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A474A" w14:textId="77777777" w:rsidR="00CD7946" w:rsidRPr="00A063E8" w:rsidRDefault="00CD7946">
      <w:pPr>
        <w:spacing w:line="360" w:lineRule="auto"/>
        <w:jc w:val="center"/>
        <w:rPr>
          <w:rFonts w:ascii="宋体" w:hAnsi="宋体"/>
          <w:b/>
          <w:spacing w:val="-20"/>
          <w:sz w:val="52"/>
          <w:szCs w:val="56"/>
        </w:rPr>
      </w:pPr>
    </w:p>
    <w:p w14:paraId="29DDB880" w14:textId="77777777" w:rsidR="00CD7946" w:rsidRPr="00196B69" w:rsidRDefault="00B505B6">
      <w:pPr>
        <w:spacing w:line="360" w:lineRule="auto"/>
        <w:jc w:val="center"/>
        <w:rPr>
          <w:rFonts w:ascii="宋体" w:hAnsi="宋体"/>
          <w:b/>
          <w:spacing w:val="-20"/>
          <w:sz w:val="52"/>
          <w:szCs w:val="56"/>
        </w:rPr>
      </w:pPr>
      <w:bookmarkStart w:id="0" w:name="_Toc5287"/>
      <w:bookmarkStart w:id="1" w:name="_Toc27180"/>
      <w:r w:rsidRPr="00196B69">
        <w:rPr>
          <w:rFonts w:ascii="宋体" w:hAnsi="宋体" w:hint="eastAsia"/>
          <w:b/>
          <w:spacing w:val="-20"/>
          <w:sz w:val="52"/>
          <w:szCs w:val="56"/>
        </w:rPr>
        <w:t>中国中医科学院眼科医院</w:t>
      </w:r>
    </w:p>
    <w:p w14:paraId="39FBDF71" w14:textId="4E7BA7FF" w:rsidR="00CD7946" w:rsidRPr="00196B69" w:rsidRDefault="00BF4FF4">
      <w:pPr>
        <w:spacing w:beforeLines="200" w:before="480" w:afterLines="200" w:after="480" w:line="560" w:lineRule="exact"/>
        <w:jc w:val="center"/>
        <w:rPr>
          <w:rFonts w:ascii="宋体" w:hAnsi="宋体"/>
          <w:b/>
          <w:sz w:val="52"/>
          <w:szCs w:val="52"/>
        </w:rPr>
      </w:pPr>
      <w:r>
        <w:rPr>
          <w:rFonts w:ascii="宋体" w:hAnsi="宋体" w:hint="eastAsia"/>
          <w:b/>
          <w:spacing w:val="-20"/>
          <w:sz w:val="44"/>
          <w:szCs w:val="48"/>
        </w:rPr>
        <w:t>信息终端</w:t>
      </w:r>
      <w:r>
        <w:rPr>
          <w:rFonts w:ascii="宋体" w:hAnsi="宋体"/>
          <w:b/>
          <w:spacing w:val="-20"/>
          <w:sz w:val="44"/>
          <w:szCs w:val="48"/>
        </w:rPr>
        <w:t>设备</w:t>
      </w:r>
      <w:r w:rsidR="00086C41" w:rsidRPr="00196B69">
        <w:rPr>
          <w:rFonts w:ascii="宋体" w:hAnsi="宋体"/>
          <w:b/>
          <w:spacing w:val="-20"/>
          <w:sz w:val="44"/>
          <w:szCs w:val="48"/>
        </w:rPr>
        <w:t>零星维修</w:t>
      </w:r>
      <w:r w:rsidR="00086C41" w:rsidRPr="00196B69">
        <w:rPr>
          <w:rFonts w:ascii="宋体" w:hAnsi="宋体" w:hint="eastAsia"/>
          <w:b/>
          <w:spacing w:val="-20"/>
          <w:sz w:val="44"/>
          <w:szCs w:val="48"/>
        </w:rPr>
        <w:t>项目</w:t>
      </w:r>
    </w:p>
    <w:p w14:paraId="0EB7BCD5" w14:textId="77777777" w:rsidR="00CD7946" w:rsidRPr="00196B69" w:rsidRDefault="00CD7946">
      <w:pPr>
        <w:spacing w:beforeLines="200" w:before="480" w:afterLines="200" w:after="480" w:line="560" w:lineRule="exact"/>
        <w:jc w:val="center"/>
        <w:rPr>
          <w:rFonts w:ascii="宋体" w:hAnsi="宋体"/>
          <w:b/>
          <w:sz w:val="52"/>
          <w:szCs w:val="52"/>
        </w:rPr>
      </w:pPr>
    </w:p>
    <w:p w14:paraId="39D3F57F" w14:textId="77777777" w:rsidR="00CD7946" w:rsidRPr="00196B69" w:rsidRDefault="00B505B6">
      <w:pPr>
        <w:jc w:val="center"/>
        <w:rPr>
          <w:rFonts w:ascii="宋体" w:hAnsi="宋体"/>
          <w:b/>
          <w:sz w:val="72"/>
          <w:szCs w:val="72"/>
        </w:rPr>
      </w:pPr>
      <w:r w:rsidRPr="00196B69">
        <w:rPr>
          <w:rFonts w:ascii="宋体" w:hAnsi="宋体" w:hint="eastAsia"/>
          <w:b/>
          <w:sz w:val="72"/>
          <w:szCs w:val="72"/>
        </w:rPr>
        <w:t>竞争性磋商文件</w:t>
      </w:r>
    </w:p>
    <w:p w14:paraId="137DD2DF" w14:textId="77777777" w:rsidR="00CD7946" w:rsidRPr="00196B69" w:rsidRDefault="00CD7946">
      <w:pPr>
        <w:spacing w:line="560" w:lineRule="exact"/>
        <w:jc w:val="center"/>
        <w:rPr>
          <w:rFonts w:ascii="宋体" w:hAnsi="宋体"/>
          <w:b/>
          <w:sz w:val="36"/>
          <w:szCs w:val="36"/>
        </w:rPr>
      </w:pPr>
    </w:p>
    <w:p w14:paraId="5D0F5E4C" w14:textId="77777777" w:rsidR="00CD7946" w:rsidRPr="00196B69" w:rsidRDefault="00CD7946">
      <w:pPr>
        <w:spacing w:line="560" w:lineRule="exact"/>
        <w:jc w:val="center"/>
        <w:rPr>
          <w:rFonts w:ascii="宋体" w:hAnsi="宋体"/>
          <w:b/>
          <w:sz w:val="52"/>
        </w:rPr>
      </w:pPr>
    </w:p>
    <w:p w14:paraId="31A166AC" w14:textId="77777777" w:rsidR="00CD7946" w:rsidRPr="00196B69" w:rsidRDefault="00CD7946">
      <w:pPr>
        <w:spacing w:line="560" w:lineRule="exact"/>
        <w:jc w:val="center"/>
        <w:rPr>
          <w:rFonts w:ascii="宋体" w:hAnsi="宋体"/>
          <w:b/>
          <w:sz w:val="52"/>
        </w:rPr>
      </w:pPr>
    </w:p>
    <w:p w14:paraId="17EC9EE4" w14:textId="77777777" w:rsidR="00CD7946" w:rsidRPr="00196B69" w:rsidRDefault="00CD7946">
      <w:pPr>
        <w:spacing w:line="560" w:lineRule="exact"/>
        <w:jc w:val="center"/>
        <w:rPr>
          <w:rFonts w:ascii="宋体" w:hAnsi="宋体"/>
          <w:b/>
          <w:sz w:val="52"/>
        </w:rPr>
      </w:pPr>
    </w:p>
    <w:p w14:paraId="6B985277" w14:textId="77777777" w:rsidR="00CD7946" w:rsidRPr="00196B69" w:rsidRDefault="00CD7946">
      <w:pPr>
        <w:spacing w:line="560" w:lineRule="exact"/>
        <w:jc w:val="center"/>
        <w:rPr>
          <w:rFonts w:ascii="宋体" w:hAnsi="宋体"/>
          <w:b/>
          <w:sz w:val="52"/>
        </w:rPr>
      </w:pPr>
    </w:p>
    <w:p w14:paraId="4DA07D91" w14:textId="77777777" w:rsidR="00CD7946" w:rsidRPr="00196B69" w:rsidRDefault="00CD7946">
      <w:pPr>
        <w:spacing w:line="560" w:lineRule="exact"/>
        <w:jc w:val="center"/>
        <w:rPr>
          <w:rFonts w:ascii="宋体" w:hAnsi="宋体"/>
          <w:b/>
          <w:sz w:val="52"/>
        </w:rPr>
      </w:pPr>
    </w:p>
    <w:p w14:paraId="20FDF187" w14:textId="77777777" w:rsidR="00CD7946" w:rsidRPr="00196B69" w:rsidRDefault="00B505B6">
      <w:pPr>
        <w:tabs>
          <w:tab w:val="left" w:pos="6840"/>
        </w:tabs>
        <w:spacing w:line="360" w:lineRule="auto"/>
        <w:ind w:firstLineChars="300" w:firstLine="1084"/>
        <w:rPr>
          <w:rFonts w:ascii="宋体" w:hAnsi="宋体"/>
          <w:b/>
          <w:bCs/>
          <w:sz w:val="36"/>
          <w:szCs w:val="36"/>
        </w:rPr>
      </w:pPr>
      <w:r w:rsidRPr="00196B69">
        <w:rPr>
          <w:rFonts w:ascii="宋体" w:hAnsi="宋体" w:hint="eastAsia"/>
          <w:b/>
          <w:bCs/>
          <w:kern w:val="0"/>
          <w:sz w:val="36"/>
          <w:szCs w:val="36"/>
        </w:rPr>
        <w:t>采购项目</w:t>
      </w:r>
      <w:r w:rsidRPr="00196B69">
        <w:rPr>
          <w:rFonts w:ascii="宋体" w:hAnsi="宋体"/>
          <w:b/>
          <w:bCs/>
          <w:kern w:val="0"/>
          <w:sz w:val="36"/>
          <w:szCs w:val="36"/>
        </w:rPr>
        <w:t>编号</w:t>
      </w:r>
      <w:r w:rsidRPr="00196B69">
        <w:rPr>
          <w:rFonts w:ascii="宋体" w:hAnsi="宋体" w:hint="eastAsia"/>
          <w:b/>
          <w:bCs/>
          <w:sz w:val="36"/>
          <w:szCs w:val="36"/>
        </w:rPr>
        <w:t>：</w:t>
      </w:r>
    </w:p>
    <w:p w14:paraId="49279751" w14:textId="77777777" w:rsidR="00CD7946" w:rsidRPr="00196B69" w:rsidRDefault="00B505B6">
      <w:pPr>
        <w:tabs>
          <w:tab w:val="left" w:pos="6840"/>
        </w:tabs>
        <w:spacing w:line="360" w:lineRule="auto"/>
        <w:ind w:firstLineChars="300" w:firstLine="1084"/>
        <w:rPr>
          <w:rFonts w:ascii="宋体" w:hAnsi="宋体"/>
          <w:b/>
          <w:bCs/>
          <w:sz w:val="32"/>
          <w:szCs w:val="32"/>
        </w:rPr>
      </w:pPr>
      <w:r w:rsidRPr="00196B69">
        <w:rPr>
          <w:rFonts w:ascii="宋体" w:hAnsi="宋体" w:hint="eastAsia"/>
          <w:b/>
          <w:bCs/>
          <w:sz w:val="36"/>
          <w:szCs w:val="36"/>
        </w:rPr>
        <w:t>采   购   人：中国中医科学院眼科医院</w:t>
      </w:r>
    </w:p>
    <w:p w14:paraId="0EE4DF03" w14:textId="77777777" w:rsidR="00CD7946" w:rsidRPr="00196B69" w:rsidRDefault="00CD7946">
      <w:pPr>
        <w:spacing w:line="480" w:lineRule="auto"/>
        <w:ind w:firstLineChars="56" w:firstLine="180"/>
        <w:jc w:val="center"/>
        <w:rPr>
          <w:rFonts w:ascii="宋体" w:hAnsi="宋体"/>
          <w:b/>
          <w:bCs/>
          <w:sz w:val="32"/>
          <w:szCs w:val="32"/>
        </w:rPr>
      </w:pPr>
    </w:p>
    <w:p w14:paraId="7D4C2EBB" w14:textId="532B0870" w:rsidR="00CD7946" w:rsidRPr="00196B69" w:rsidRDefault="00B505B6">
      <w:pPr>
        <w:spacing w:line="480" w:lineRule="auto"/>
        <w:ind w:firstLineChars="56" w:firstLine="180"/>
        <w:jc w:val="center"/>
        <w:rPr>
          <w:rFonts w:ascii="宋体" w:hAnsi="宋体"/>
          <w:b/>
          <w:bCs/>
          <w:sz w:val="32"/>
          <w:szCs w:val="32"/>
        </w:rPr>
      </w:pPr>
      <w:r w:rsidRPr="00196B69">
        <w:rPr>
          <w:rFonts w:ascii="宋体" w:hAnsi="宋体" w:hint="eastAsia"/>
          <w:b/>
          <w:bCs/>
          <w:sz w:val="32"/>
          <w:szCs w:val="32"/>
        </w:rPr>
        <w:t>20</w:t>
      </w:r>
      <w:r w:rsidRPr="00196B69">
        <w:rPr>
          <w:rFonts w:ascii="宋体" w:hAnsi="宋体"/>
          <w:b/>
          <w:bCs/>
          <w:sz w:val="32"/>
          <w:szCs w:val="32"/>
        </w:rPr>
        <w:t>2</w:t>
      </w:r>
      <w:r w:rsidR="00BF4FF4">
        <w:rPr>
          <w:rFonts w:ascii="宋体" w:hAnsi="宋体"/>
          <w:b/>
          <w:bCs/>
          <w:sz w:val="32"/>
          <w:szCs w:val="32"/>
        </w:rPr>
        <w:t>3</w:t>
      </w:r>
      <w:r w:rsidRPr="00196B69">
        <w:rPr>
          <w:rFonts w:ascii="宋体" w:hAnsi="宋体" w:hint="eastAsia"/>
          <w:b/>
          <w:bCs/>
          <w:sz w:val="32"/>
          <w:szCs w:val="32"/>
        </w:rPr>
        <w:t>年</w:t>
      </w:r>
      <w:r w:rsidR="00EC008C" w:rsidRPr="00196B69">
        <w:rPr>
          <w:rFonts w:ascii="宋体" w:hAnsi="宋体"/>
          <w:b/>
          <w:bCs/>
          <w:sz w:val="32"/>
          <w:szCs w:val="32"/>
        </w:rPr>
        <w:t>1</w:t>
      </w:r>
      <w:r w:rsidRPr="00196B69">
        <w:rPr>
          <w:rFonts w:ascii="宋体" w:hAnsi="宋体" w:hint="eastAsia"/>
          <w:b/>
          <w:bCs/>
          <w:sz w:val="32"/>
          <w:szCs w:val="32"/>
        </w:rPr>
        <w:t>月</w:t>
      </w:r>
    </w:p>
    <w:p w14:paraId="6EA9C86C" w14:textId="77777777" w:rsidR="00CD7946" w:rsidRPr="00196B69" w:rsidRDefault="00B505B6" w:rsidP="00A3413F">
      <w:pPr>
        <w:widowControl/>
        <w:jc w:val="center"/>
        <w:rPr>
          <w:rFonts w:ascii="宋体" w:hAnsi="宋体"/>
        </w:rPr>
      </w:pPr>
      <w:r w:rsidRPr="00196B69">
        <w:rPr>
          <w:rFonts w:ascii="宋体" w:hAnsi="宋体"/>
          <w:b/>
          <w:bCs/>
          <w:sz w:val="32"/>
          <w:szCs w:val="32"/>
        </w:rPr>
        <w:br w:type="page"/>
      </w:r>
      <w:r w:rsidR="00A3413F" w:rsidRPr="00196B69">
        <w:rPr>
          <w:rFonts w:ascii="宋体" w:hAnsi="宋体"/>
        </w:rPr>
        <w:lastRenderedPageBreak/>
        <w:t xml:space="preserve"> </w:t>
      </w:r>
    </w:p>
    <w:p w14:paraId="027AC742" w14:textId="77777777" w:rsidR="00CD7946" w:rsidRPr="00196B69" w:rsidRDefault="00B505B6">
      <w:pPr>
        <w:pStyle w:val="1"/>
        <w:spacing w:before="0" w:after="0" w:line="440" w:lineRule="exact"/>
        <w:ind w:firstLine="420"/>
        <w:rPr>
          <w:rFonts w:hAnsi="宋体"/>
        </w:rPr>
      </w:pPr>
      <w:bookmarkStart w:id="2" w:name="_Toc24967"/>
      <w:bookmarkStart w:id="3" w:name="_Hlk57649945"/>
      <w:bookmarkStart w:id="4" w:name="_Hlk45200958"/>
      <w:bookmarkStart w:id="5" w:name="_Hlk39845614"/>
      <w:r w:rsidRPr="00196B69">
        <w:rPr>
          <w:rFonts w:hAnsi="宋体" w:hint="eastAsia"/>
        </w:rPr>
        <w:t>第一章</w:t>
      </w:r>
      <w:r w:rsidRPr="00196B69">
        <w:rPr>
          <w:rFonts w:hAnsi="宋体" w:hint="eastAsia"/>
        </w:rPr>
        <w:t xml:space="preserve">  </w:t>
      </w:r>
      <w:r w:rsidRPr="00196B69">
        <w:rPr>
          <w:rFonts w:hAnsi="宋体" w:hint="eastAsia"/>
        </w:rPr>
        <w:t>磋商邀请</w:t>
      </w:r>
      <w:bookmarkEnd w:id="2"/>
    </w:p>
    <w:bookmarkEnd w:id="3"/>
    <w:bookmarkEnd w:id="4"/>
    <w:p w14:paraId="3B3AD15F"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项目概况</w:t>
      </w:r>
    </w:p>
    <w:p w14:paraId="5A7EEB4D" w14:textId="30577E04" w:rsidR="00CD7946" w:rsidRPr="00196B69" w:rsidRDefault="00B505B6">
      <w:pPr>
        <w:widowControl/>
        <w:spacing w:line="360" w:lineRule="auto"/>
        <w:ind w:firstLineChars="200" w:firstLine="480"/>
        <w:jc w:val="left"/>
        <w:rPr>
          <w:rFonts w:ascii="宋体" w:hAnsi="宋体"/>
          <w:sz w:val="24"/>
        </w:rPr>
      </w:pPr>
      <w:r w:rsidRPr="00196B69">
        <w:rPr>
          <w:rFonts w:ascii="宋体" w:hAnsi="宋体" w:hint="eastAsia"/>
          <w:sz w:val="24"/>
        </w:rPr>
        <w:t xml:space="preserve"> 中国中医科学院眼科医院</w:t>
      </w:r>
      <w:r w:rsidR="00086C41" w:rsidRPr="00196B69">
        <w:rPr>
          <w:rFonts w:ascii="宋体" w:hAnsi="宋体" w:hint="eastAsia"/>
          <w:sz w:val="24"/>
        </w:rPr>
        <w:t>分诊叫号零星维修</w:t>
      </w:r>
      <w:r w:rsidR="00A70E65" w:rsidRPr="00196B69">
        <w:rPr>
          <w:rFonts w:ascii="宋体" w:hAnsi="宋体" w:hint="eastAsia"/>
          <w:sz w:val="24"/>
        </w:rPr>
        <w:t>项目</w:t>
      </w:r>
      <w:r w:rsidRPr="00196B69">
        <w:rPr>
          <w:rFonts w:ascii="宋体" w:hAnsi="宋体" w:hint="eastAsia"/>
          <w:sz w:val="24"/>
        </w:rPr>
        <w:t>的潜在供应商应从（北京市石景山区鲁谷路33号，中国中医科学院眼科医院</w:t>
      </w:r>
      <w:r w:rsidR="009F5E62" w:rsidRPr="00196B69">
        <w:rPr>
          <w:rFonts w:ascii="宋体" w:hAnsi="宋体" w:hint="eastAsia"/>
          <w:sz w:val="24"/>
        </w:rPr>
        <w:t>信息科</w:t>
      </w:r>
      <w:r w:rsidRPr="00196B69">
        <w:rPr>
          <w:rFonts w:ascii="宋体" w:hAnsi="宋体" w:hint="eastAsia"/>
          <w:sz w:val="24"/>
        </w:rPr>
        <w:t>）获取采购文件，并于202</w:t>
      </w:r>
      <w:r w:rsidR="00496D4C">
        <w:rPr>
          <w:rFonts w:ascii="宋体" w:hAnsi="宋体"/>
          <w:sz w:val="24"/>
        </w:rPr>
        <w:t>3</w:t>
      </w:r>
      <w:r w:rsidRPr="00196B69">
        <w:rPr>
          <w:rFonts w:ascii="宋体" w:hAnsi="宋体" w:hint="eastAsia"/>
          <w:sz w:val="24"/>
        </w:rPr>
        <w:t>年</w:t>
      </w:r>
      <w:r w:rsidR="00496D4C">
        <w:rPr>
          <w:rFonts w:ascii="宋体" w:hAnsi="宋体"/>
          <w:sz w:val="24"/>
        </w:rPr>
        <w:t>1</w:t>
      </w:r>
      <w:r w:rsidRPr="00196B69">
        <w:rPr>
          <w:rFonts w:ascii="宋体" w:hAnsi="宋体" w:hint="eastAsia"/>
          <w:sz w:val="24"/>
        </w:rPr>
        <w:t>月</w:t>
      </w:r>
      <w:r w:rsidR="00496D4C">
        <w:rPr>
          <w:rFonts w:ascii="宋体" w:hAnsi="宋体"/>
          <w:sz w:val="24"/>
        </w:rPr>
        <w:t>16</w:t>
      </w:r>
      <w:r w:rsidRPr="00196B69">
        <w:rPr>
          <w:rFonts w:ascii="宋体" w:hAnsi="宋体" w:hint="eastAsia"/>
          <w:sz w:val="24"/>
        </w:rPr>
        <w:t>日</w:t>
      </w:r>
      <w:r w:rsidR="005F1BB4" w:rsidRPr="00196B69">
        <w:rPr>
          <w:rFonts w:ascii="宋体" w:hAnsi="宋体"/>
          <w:sz w:val="24"/>
        </w:rPr>
        <w:t>10</w:t>
      </w:r>
      <w:r w:rsidRPr="00196B69">
        <w:rPr>
          <w:rFonts w:ascii="宋体" w:hAnsi="宋体" w:hint="eastAsia"/>
          <w:sz w:val="24"/>
        </w:rPr>
        <w:t>点</w:t>
      </w:r>
      <w:r w:rsidR="005F1BB4" w:rsidRPr="00196B69">
        <w:rPr>
          <w:rFonts w:ascii="宋体" w:hAnsi="宋体" w:hint="eastAsia"/>
          <w:sz w:val="24"/>
        </w:rPr>
        <w:t>30</w:t>
      </w:r>
      <w:r w:rsidRPr="00196B69">
        <w:rPr>
          <w:rFonts w:ascii="宋体" w:hAnsi="宋体" w:hint="eastAsia"/>
          <w:sz w:val="24"/>
        </w:rPr>
        <w:t>分（北京时间）前递交响应</w:t>
      </w:r>
      <w:r w:rsidRPr="00196B69">
        <w:rPr>
          <w:rFonts w:ascii="宋体" w:hAnsi="宋体"/>
          <w:sz w:val="24"/>
        </w:rPr>
        <w:t>文件</w:t>
      </w:r>
      <w:r w:rsidRPr="00196B69">
        <w:rPr>
          <w:rFonts w:ascii="宋体" w:hAnsi="宋体" w:hint="eastAsia"/>
          <w:sz w:val="24"/>
        </w:rPr>
        <w:t>。</w:t>
      </w:r>
    </w:p>
    <w:p w14:paraId="5215C5E2" w14:textId="77777777" w:rsidR="00CD7946" w:rsidRPr="00196B69" w:rsidRDefault="00B505B6">
      <w:pPr>
        <w:widowControl/>
        <w:spacing w:line="360" w:lineRule="auto"/>
        <w:jc w:val="left"/>
        <w:rPr>
          <w:rFonts w:ascii="宋体" w:hAnsi="宋体"/>
          <w:b/>
          <w:sz w:val="24"/>
        </w:rPr>
      </w:pPr>
      <w:bookmarkStart w:id="6" w:name="_Toc28359002"/>
      <w:bookmarkStart w:id="7" w:name="_Toc28359079"/>
      <w:bookmarkStart w:id="8" w:name="_Toc60739664"/>
      <w:bookmarkStart w:id="9" w:name="_Toc23043"/>
      <w:bookmarkStart w:id="10" w:name="_Toc35393790"/>
      <w:bookmarkStart w:id="11" w:name="_Toc35393621"/>
      <w:bookmarkStart w:id="12" w:name="_Hlk24379207"/>
      <w:r w:rsidRPr="00196B69">
        <w:rPr>
          <w:rFonts w:ascii="宋体" w:hAnsi="宋体" w:hint="eastAsia"/>
          <w:b/>
          <w:sz w:val="24"/>
        </w:rPr>
        <w:t>一、项目基本情况</w:t>
      </w:r>
      <w:bookmarkEnd w:id="6"/>
      <w:bookmarkEnd w:id="7"/>
      <w:bookmarkEnd w:id="8"/>
      <w:bookmarkEnd w:id="9"/>
      <w:bookmarkEnd w:id="10"/>
      <w:bookmarkEnd w:id="11"/>
    </w:p>
    <w:p w14:paraId="285551EF"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项目编号：</w:t>
      </w:r>
    </w:p>
    <w:p w14:paraId="7C40C7CE" w14:textId="77777777" w:rsidR="00F03CD2" w:rsidRDefault="00B505B6">
      <w:pPr>
        <w:widowControl/>
        <w:spacing w:line="360" w:lineRule="auto"/>
        <w:jc w:val="left"/>
        <w:rPr>
          <w:rFonts w:ascii="宋体" w:hAnsi="宋体"/>
          <w:sz w:val="24"/>
        </w:rPr>
      </w:pPr>
      <w:r w:rsidRPr="00196B69">
        <w:rPr>
          <w:rFonts w:ascii="宋体" w:hAnsi="宋体" w:hint="eastAsia"/>
          <w:sz w:val="24"/>
        </w:rPr>
        <w:t>项目名称：</w:t>
      </w:r>
      <w:bookmarkEnd w:id="12"/>
      <w:r w:rsidR="00A70E65" w:rsidRPr="00196B69">
        <w:rPr>
          <w:rFonts w:ascii="宋体" w:hAnsi="宋体" w:hint="eastAsia"/>
          <w:sz w:val="24"/>
        </w:rPr>
        <w:t>中国中医科学院眼科医院</w:t>
      </w:r>
      <w:r w:rsidR="00F03CD2" w:rsidRPr="00F03CD2">
        <w:rPr>
          <w:rFonts w:ascii="宋体" w:hAnsi="宋体" w:hint="eastAsia"/>
          <w:sz w:val="24"/>
        </w:rPr>
        <w:t>信息终端设备零星维修项目</w:t>
      </w:r>
    </w:p>
    <w:p w14:paraId="497561FA" w14:textId="5C3E302E" w:rsidR="00CD7946" w:rsidRPr="00196B69" w:rsidRDefault="00B505B6">
      <w:pPr>
        <w:widowControl/>
        <w:spacing w:line="360" w:lineRule="auto"/>
        <w:jc w:val="left"/>
        <w:rPr>
          <w:rFonts w:ascii="宋体" w:hAnsi="宋体"/>
          <w:sz w:val="24"/>
        </w:rPr>
      </w:pPr>
      <w:r w:rsidRPr="00196B69">
        <w:rPr>
          <w:rFonts w:ascii="宋体" w:hAnsi="宋体" w:hint="eastAsia"/>
          <w:sz w:val="24"/>
        </w:rPr>
        <w:t>采购方式：院内竞争性磋商</w:t>
      </w:r>
    </w:p>
    <w:p w14:paraId="2762C17F" w14:textId="12A5EB1F" w:rsidR="00522776" w:rsidRPr="00196B69" w:rsidRDefault="00B505B6">
      <w:pPr>
        <w:widowControl/>
        <w:spacing w:line="360" w:lineRule="auto"/>
        <w:jc w:val="left"/>
        <w:rPr>
          <w:rFonts w:ascii="宋体" w:hAnsi="宋体"/>
          <w:sz w:val="24"/>
        </w:rPr>
      </w:pPr>
      <w:r w:rsidRPr="00196B69">
        <w:rPr>
          <w:rFonts w:ascii="宋体" w:hAnsi="宋体" w:hint="eastAsia"/>
          <w:sz w:val="24"/>
        </w:rPr>
        <w:t>采购需求：</w:t>
      </w:r>
    </w:p>
    <w:tbl>
      <w:tblPr>
        <w:tblpPr w:leftFromText="180" w:rightFromText="180" w:vertAnchor="text" w:horzAnchor="page" w:tblpX="1814" w:tblpY="362"/>
        <w:tblOverlap w:val="neve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2693"/>
        <w:gridCol w:w="1285"/>
        <w:gridCol w:w="1854"/>
      </w:tblGrid>
      <w:tr w:rsidR="00A063E8" w:rsidRPr="00196B69" w14:paraId="41EB6E78" w14:textId="77777777" w:rsidTr="00E07760">
        <w:trPr>
          <w:trHeight w:val="567"/>
        </w:trPr>
        <w:tc>
          <w:tcPr>
            <w:tcW w:w="2972" w:type="dxa"/>
            <w:gridSpan w:val="2"/>
            <w:shd w:val="clear" w:color="auto" w:fill="auto"/>
            <w:noWrap/>
            <w:vAlign w:val="center"/>
          </w:tcPr>
          <w:p w14:paraId="78E53EC7" w14:textId="77777777" w:rsidR="00CD7946" w:rsidRPr="00196B69" w:rsidRDefault="00B505B6">
            <w:pPr>
              <w:widowControl/>
              <w:spacing w:line="360" w:lineRule="auto"/>
              <w:jc w:val="left"/>
              <w:rPr>
                <w:rFonts w:asciiTheme="minorEastAsia" w:hAnsiTheme="minorEastAsia"/>
                <w:sz w:val="24"/>
              </w:rPr>
            </w:pPr>
            <w:r w:rsidRPr="00196B69">
              <w:rPr>
                <w:rFonts w:asciiTheme="minorEastAsia" w:hAnsiTheme="minorEastAsia" w:hint="eastAsia"/>
                <w:sz w:val="24"/>
              </w:rPr>
              <w:t>项目名称：</w:t>
            </w:r>
          </w:p>
        </w:tc>
        <w:tc>
          <w:tcPr>
            <w:tcW w:w="5832" w:type="dxa"/>
            <w:gridSpan w:val="3"/>
            <w:shd w:val="clear" w:color="auto" w:fill="auto"/>
            <w:noWrap/>
            <w:vAlign w:val="center"/>
          </w:tcPr>
          <w:p w14:paraId="0DA65A86" w14:textId="2E799AEE" w:rsidR="00CD7946" w:rsidRPr="00196B69" w:rsidRDefault="00F03CD2">
            <w:pPr>
              <w:widowControl/>
              <w:spacing w:line="360" w:lineRule="auto"/>
              <w:jc w:val="left"/>
              <w:rPr>
                <w:rFonts w:asciiTheme="minorEastAsia" w:hAnsiTheme="minorEastAsia"/>
                <w:sz w:val="24"/>
              </w:rPr>
            </w:pPr>
            <w:r w:rsidRPr="00F03CD2">
              <w:rPr>
                <w:rFonts w:ascii="宋体" w:hAnsi="宋体" w:hint="eastAsia"/>
                <w:sz w:val="24"/>
              </w:rPr>
              <w:t>信息终端设备零星维修项目</w:t>
            </w:r>
          </w:p>
        </w:tc>
      </w:tr>
      <w:tr w:rsidR="00A063E8" w:rsidRPr="00196B69" w14:paraId="4881AE42" w14:textId="77777777" w:rsidTr="00E07760">
        <w:trPr>
          <w:trHeight w:val="567"/>
        </w:trPr>
        <w:tc>
          <w:tcPr>
            <w:tcW w:w="704" w:type="dxa"/>
            <w:shd w:val="clear" w:color="auto" w:fill="auto"/>
            <w:noWrap/>
            <w:vAlign w:val="center"/>
          </w:tcPr>
          <w:p w14:paraId="7FF9B660" w14:textId="77777777" w:rsidR="00CD7946" w:rsidRPr="00196B69" w:rsidRDefault="00B505B6">
            <w:pPr>
              <w:widowControl/>
              <w:spacing w:line="360" w:lineRule="auto"/>
              <w:jc w:val="left"/>
              <w:rPr>
                <w:rFonts w:asciiTheme="minorEastAsia" w:hAnsiTheme="minorEastAsia"/>
                <w:sz w:val="24"/>
              </w:rPr>
            </w:pPr>
            <w:r w:rsidRPr="00196B69">
              <w:rPr>
                <w:rFonts w:asciiTheme="minorEastAsia" w:hAnsiTheme="minorEastAsia" w:hint="eastAsia"/>
                <w:sz w:val="24"/>
              </w:rPr>
              <w:t>包号</w:t>
            </w:r>
          </w:p>
        </w:tc>
        <w:tc>
          <w:tcPr>
            <w:tcW w:w="2268" w:type="dxa"/>
            <w:shd w:val="clear" w:color="auto" w:fill="auto"/>
            <w:noWrap/>
            <w:vAlign w:val="center"/>
          </w:tcPr>
          <w:p w14:paraId="29D67757" w14:textId="77777777" w:rsidR="00CD7946" w:rsidRPr="00196B69" w:rsidRDefault="00B505B6">
            <w:pPr>
              <w:widowControl/>
              <w:spacing w:line="360" w:lineRule="auto"/>
              <w:jc w:val="left"/>
              <w:rPr>
                <w:rFonts w:asciiTheme="minorEastAsia" w:hAnsiTheme="minorEastAsia"/>
                <w:sz w:val="24"/>
              </w:rPr>
            </w:pPr>
            <w:r w:rsidRPr="00196B69">
              <w:rPr>
                <w:rFonts w:asciiTheme="minorEastAsia" w:hAnsiTheme="minorEastAsia" w:hint="eastAsia"/>
                <w:sz w:val="24"/>
              </w:rPr>
              <w:t>名称</w:t>
            </w:r>
          </w:p>
        </w:tc>
        <w:tc>
          <w:tcPr>
            <w:tcW w:w="2693" w:type="dxa"/>
            <w:shd w:val="clear" w:color="auto" w:fill="auto"/>
            <w:noWrap/>
            <w:vAlign w:val="center"/>
          </w:tcPr>
          <w:p w14:paraId="23ACFED4" w14:textId="77777777" w:rsidR="00CD7946" w:rsidRPr="00196B69" w:rsidRDefault="00B505B6">
            <w:pPr>
              <w:widowControl/>
              <w:spacing w:line="360" w:lineRule="auto"/>
              <w:jc w:val="left"/>
              <w:rPr>
                <w:rFonts w:asciiTheme="minorEastAsia" w:hAnsiTheme="minorEastAsia"/>
                <w:sz w:val="24"/>
              </w:rPr>
            </w:pPr>
            <w:r w:rsidRPr="00196B69">
              <w:rPr>
                <w:rFonts w:asciiTheme="minorEastAsia" w:hAnsiTheme="minorEastAsia" w:hint="eastAsia"/>
                <w:sz w:val="24"/>
              </w:rPr>
              <w:t>技术参数</w:t>
            </w:r>
          </w:p>
        </w:tc>
        <w:tc>
          <w:tcPr>
            <w:tcW w:w="1285" w:type="dxa"/>
            <w:shd w:val="clear" w:color="auto" w:fill="auto"/>
            <w:noWrap/>
            <w:vAlign w:val="center"/>
          </w:tcPr>
          <w:p w14:paraId="3EB8C3A9" w14:textId="1ABD92A8" w:rsidR="00CD7946" w:rsidRPr="00196B69" w:rsidRDefault="00F428D9">
            <w:pPr>
              <w:widowControl/>
              <w:spacing w:line="360" w:lineRule="auto"/>
              <w:jc w:val="left"/>
              <w:rPr>
                <w:rFonts w:asciiTheme="minorEastAsia" w:hAnsiTheme="minorEastAsia"/>
                <w:sz w:val="24"/>
              </w:rPr>
            </w:pPr>
            <w:r w:rsidRPr="00196B69">
              <w:rPr>
                <w:rFonts w:asciiTheme="minorEastAsia" w:hAnsiTheme="minorEastAsia" w:hint="eastAsia"/>
                <w:sz w:val="24"/>
              </w:rPr>
              <w:t>备注说明</w:t>
            </w:r>
          </w:p>
        </w:tc>
        <w:tc>
          <w:tcPr>
            <w:tcW w:w="1854" w:type="dxa"/>
            <w:shd w:val="clear" w:color="auto" w:fill="auto"/>
            <w:vAlign w:val="center"/>
          </w:tcPr>
          <w:p w14:paraId="51371085" w14:textId="23A9361B" w:rsidR="00CD7946" w:rsidRPr="00196B69" w:rsidRDefault="00F428D9" w:rsidP="00F428D9">
            <w:pPr>
              <w:widowControl/>
              <w:spacing w:line="360" w:lineRule="auto"/>
              <w:jc w:val="center"/>
              <w:rPr>
                <w:rFonts w:asciiTheme="minorEastAsia" w:hAnsiTheme="minorEastAsia"/>
                <w:sz w:val="24"/>
              </w:rPr>
            </w:pPr>
            <w:r w:rsidRPr="00196B69">
              <w:rPr>
                <w:rFonts w:asciiTheme="minorEastAsia" w:hAnsiTheme="minorEastAsia" w:hint="eastAsia"/>
                <w:sz w:val="24"/>
              </w:rPr>
              <w:t>服务需求</w:t>
            </w:r>
          </w:p>
        </w:tc>
      </w:tr>
      <w:tr w:rsidR="00F03CD2" w:rsidRPr="00196B69" w14:paraId="5322C450" w14:textId="77777777" w:rsidTr="00967092">
        <w:trPr>
          <w:trHeight w:val="567"/>
        </w:trPr>
        <w:tc>
          <w:tcPr>
            <w:tcW w:w="704" w:type="dxa"/>
            <w:shd w:val="clear" w:color="auto" w:fill="auto"/>
            <w:noWrap/>
            <w:vAlign w:val="center"/>
          </w:tcPr>
          <w:p w14:paraId="0F63B583" w14:textId="6C3A7852" w:rsidR="00F03CD2" w:rsidRPr="00196B69" w:rsidRDefault="00F03CD2" w:rsidP="00BF4FF4">
            <w:pPr>
              <w:spacing w:line="360" w:lineRule="auto"/>
              <w:jc w:val="left"/>
              <w:rPr>
                <w:rFonts w:asciiTheme="minorEastAsia" w:hAnsiTheme="minorEastAsia"/>
                <w:sz w:val="24"/>
              </w:rPr>
            </w:pPr>
            <w:r w:rsidRPr="00F03CD2">
              <w:rPr>
                <w:rFonts w:asciiTheme="minorEastAsia" w:hAnsiTheme="minorEastAsia"/>
                <w:b/>
                <w:sz w:val="24"/>
              </w:rPr>
              <w:t>1</w:t>
            </w:r>
          </w:p>
        </w:tc>
        <w:tc>
          <w:tcPr>
            <w:tcW w:w="2268" w:type="dxa"/>
            <w:shd w:val="clear" w:color="auto" w:fill="auto"/>
            <w:noWrap/>
          </w:tcPr>
          <w:p w14:paraId="7F372592" w14:textId="276A0CA3" w:rsidR="00F03CD2" w:rsidRPr="00196B69" w:rsidRDefault="00F03CD2" w:rsidP="00F03CD2">
            <w:pPr>
              <w:widowControl/>
              <w:spacing w:line="360" w:lineRule="auto"/>
              <w:jc w:val="left"/>
              <w:rPr>
                <w:rFonts w:asciiTheme="minorEastAsia" w:hAnsiTheme="minorEastAsia" w:hint="eastAsia"/>
                <w:sz w:val="24"/>
              </w:rPr>
            </w:pPr>
            <w:r w:rsidRPr="00F03CD2">
              <w:rPr>
                <w:rFonts w:asciiTheme="minorEastAsia" w:hAnsiTheme="minorEastAsia" w:hint="eastAsia"/>
                <w:sz w:val="24"/>
              </w:rPr>
              <w:t>计算机</w:t>
            </w:r>
          </w:p>
        </w:tc>
        <w:tc>
          <w:tcPr>
            <w:tcW w:w="2693" w:type="dxa"/>
            <w:shd w:val="clear" w:color="auto" w:fill="auto"/>
            <w:noWrap/>
          </w:tcPr>
          <w:p w14:paraId="01A96115" w14:textId="0A1CA56D" w:rsidR="00F03CD2" w:rsidRPr="00196B69" w:rsidRDefault="00F03CD2" w:rsidP="00F03CD2">
            <w:pPr>
              <w:widowControl/>
              <w:spacing w:line="360" w:lineRule="auto"/>
              <w:jc w:val="left"/>
              <w:rPr>
                <w:rFonts w:asciiTheme="minorEastAsia" w:hAnsiTheme="minorEastAsia" w:hint="eastAsia"/>
                <w:sz w:val="24"/>
              </w:rPr>
            </w:pPr>
            <w:r w:rsidRPr="00F03CD2">
              <w:rPr>
                <w:rFonts w:asciiTheme="minorEastAsia" w:hAnsiTheme="minorEastAsia" w:hint="eastAsia"/>
                <w:sz w:val="24"/>
              </w:rPr>
              <w:t>支撑医院业务运行</w:t>
            </w:r>
            <w:r w:rsidRPr="00F03CD2">
              <w:rPr>
                <w:rFonts w:asciiTheme="minorEastAsia" w:hAnsiTheme="minorEastAsia"/>
                <w:sz w:val="24"/>
              </w:rPr>
              <w:t>的各类台式机、</w:t>
            </w:r>
            <w:r w:rsidRPr="00F03CD2">
              <w:rPr>
                <w:rFonts w:asciiTheme="minorEastAsia" w:hAnsiTheme="minorEastAsia" w:hint="eastAsia"/>
                <w:sz w:val="24"/>
              </w:rPr>
              <w:t>笔记本</w:t>
            </w:r>
            <w:r w:rsidRPr="00F03CD2">
              <w:rPr>
                <w:rFonts w:asciiTheme="minorEastAsia" w:hAnsiTheme="minorEastAsia"/>
                <w:sz w:val="24"/>
              </w:rPr>
              <w:t>电脑、一体机等计算机</w:t>
            </w:r>
            <w:r w:rsidRPr="00F03CD2">
              <w:rPr>
                <w:rFonts w:asciiTheme="minorEastAsia" w:hAnsiTheme="minorEastAsia" w:hint="eastAsia"/>
                <w:sz w:val="24"/>
              </w:rPr>
              <w:t>设备</w:t>
            </w:r>
          </w:p>
        </w:tc>
        <w:tc>
          <w:tcPr>
            <w:tcW w:w="1285" w:type="dxa"/>
            <w:shd w:val="clear" w:color="auto" w:fill="auto"/>
            <w:noWrap/>
          </w:tcPr>
          <w:p w14:paraId="59FE0CAA" w14:textId="3248C23B" w:rsidR="00F03CD2" w:rsidRPr="00196B69" w:rsidRDefault="00F03CD2" w:rsidP="00F03CD2">
            <w:pPr>
              <w:widowControl/>
              <w:spacing w:line="360" w:lineRule="auto"/>
              <w:jc w:val="left"/>
              <w:rPr>
                <w:rFonts w:asciiTheme="minorEastAsia" w:hAnsiTheme="minorEastAsia"/>
                <w:sz w:val="24"/>
              </w:rPr>
            </w:pPr>
          </w:p>
        </w:tc>
        <w:tc>
          <w:tcPr>
            <w:tcW w:w="1854" w:type="dxa"/>
            <w:vMerge w:val="restart"/>
            <w:shd w:val="clear" w:color="auto" w:fill="auto"/>
            <w:vAlign w:val="center"/>
          </w:tcPr>
          <w:p w14:paraId="0238ABC8" w14:textId="04B8C0BE" w:rsidR="00F03CD2" w:rsidRPr="00196B69" w:rsidRDefault="00F03CD2" w:rsidP="00F03CD2">
            <w:pPr>
              <w:widowControl/>
              <w:spacing w:line="360" w:lineRule="auto"/>
              <w:jc w:val="left"/>
              <w:rPr>
                <w:rFonts w:asciiTheme="minorEastAsia" w:hAnsiTheme="minorEastAsia" w:hint="eastAsia"/>
                <w:sz w:val="24"/>
              </w:rPr>
            </w:pPr>
            <w:r>
              <w:rPr>
                <w:rFonts w:asciiTheme="minorEastAsia" w:hAnsiTheme="minorEastAsia" w:hint="eastAsia"/>
                <w:sz w:val="24"/>
              </w:rPr>
              <w:t>保证业务使用</w:t>
            </w:r>
            <w:r>
              <w:rPr>
                <w:rFonts w:asciiTheme="minorEastAsia" w:hAnsiTheme="minorEastAsia"/>
                <w:sz w:val="24"/>
              </w:rPr>
              <w:t>的前提下，及时完成</w:t>
            </w:r>
            <w:r>
              <w:rPr>
                <w:rFonts w:asciiTheme="minorEastAsia" w:hAnsiTheme="minorEastAsia" w:hint="eastAsia"/>
                <w:sz w:val="24"/>
              </w:rPr>
              <w:t>设备</w:t>
            </w:r>
            <w:r>
              <w:rPr>
                <w:rFonts w:asciiTheme="minorEastAsia" w:hAnsiTheme="minorEastAsia"/>
                <w:sz w:val="24"/>
              </w:rPr>
              <w:t>维护</w:t>
            </w:r>
            <w:r>
              <w:rPr>
                <w:rFonts w:asciiTheme="minorEastAsia" w:hAnsiTheme="minorEastAsia" w:hint="eastAsia"/>
                <w:sz w:val="24"/>
              </w:rPr>
              <w:t>调试</w:t>
            </w:r>
            <w:r>
              <w:rPr>
                <w:rFonts w:asciiTheme="minorEastAsia" w:hAnsiTheme="minorEastAsia"/>
                <w:sz w:val="24"/>
              </w:rPr>
              <w:t>和</w:t>
            </w:r>
            <w:r>
              <w:rPr>
                <w:rFonts w:asciiTheme="minorEastAsia" w:hAnsiTheme="minorEastAsia" w:hint="eastAsia"/>
                <w:sz w:val="24"/>
              </w:rPr>
              <w:t>配件维修</w:t>
            </w:r>
          </w:p>
        </w:tc>
      </w:tr>
      <w:tr w:rsidR="00F03CD2" w:rsidRPr="00196B69" w14:paraId="4DCCD1CB" w14:textId="77777777" w:rsidTr="00967092">
        <w:trPr>
          <w:trHeight w:val="464"/>
        </w:trPr>
        <w:tc>
          <w:tcPr>
            <w:tcW w:w="704" w:type="dxa"/>
            <w:shd w:val="clear" w:color="auto" w:fill="auto"/>
            <w:noWrap/>
            <w:vAlign w:val="center"/>
          </w:tcPr>
          <w:p w14:paraId="3207020E" w14:textId="408D5DF4" w:rsidR="00F03CD2" w:rsidRPr="00196B69" w:rsidRDefault="00F03CD2" w:rsidP="00BF4FF4">
            <w:pPr>
              <w:spacing w:line="360" w:lineRule="auto"/>
              <w:jc w:val="left"/>
              <w:rPr>
                <w:rFonts w:asciiTheme="minorEastAsia" w:hAnsiTheme="minorEastAsia"/>
                <w:b/>
                <w:sz w:val="24"/>
              </w:rPr>
            </w:pPr>
            <w:r>
              <w:rPr>
                <w:rFonts w:asciiTheme="minorEastAsia" w:hAnsiTheme="minorEastAsia" w:hint="eastAsia"/>
                <w:b/>
                <w:sz w:val="24"/>
              </w:rPr>
              <w:t>2</w:t>
            </w:r>
          </w:p>
        </w:tc>
        <w:tc>
          <w:tcPr>
            <w:tcW w:w="2268" w:type="dxa"/>
            <w:shd w:val="clear" w:color="auto" w:fill="auto"/>
            <w:noWrap/>
          </w:tcPr>
          <w:p w14:paraId="51E69206" w14:textId="27A9E666" w:rsidR="00F03CD2" w:rsidRPr="00F03CD2" w:rsidRDefault="00F03CD2" w:rsidP="00F03CD2">
            <w:pPr>
              <w:widowControl/>
              <w:spacing w:line="360" w:lineRule="auto"/>
              <w:jc w:val="left"/>
              <w:rPr>
                <w:rFonts w:asciiTheme="minorEastAsia" w:hAnsiTheme="minorEastAsia" w:hint="eastAsia"/>
                <w:sz w:val="24"/>
              </w:rPr>
            </w:pPr>
            <w:r>
              <w:rPr>
                <w:rFonts w:asciiTheme="minorEastAsia" w:hAnsiTheme="minorEastAsia" w:hint="eastAsia"/>
                <w:sz w:val="24"/>
              </w:rPr>
              <w:t>打印机</w:t>
            </w:r>
          </w:p>
        </w:tc>
        <w:tc>
          <w:tcPr>
            <w:tcW w:w="2693" w:type="dxa"/>
            <w:shd w:val="clear" w:color="auto" w:fill="auto"/>
            <w:noWrap/>
          </w:tcPr>
          <w:p w14:paraId="157CE033" w14:textId="731E5525" w:rsidR="00F03CD2" w:rsidRPr="00F03CD2" w:rsidRDefault="00F03CD2" w:rsidP="00F03CD2">
            <w:pPr>
              <w:widowControl/>
              <w:spacing w:line="360" w:lineRule="auto"/>
              <w:jc w:val="left"/>
              <w:rPr>
                <w:rFonts w:asciiTheme="minorEastAsia" w:hAnsiTheme="minorEastAsia"/>
                <w:sz w:val="24"/>
              </w:rPr>
            </w:pPr>
            <w:r w:rsidRPr="00F03CD2">
              <w:rPr>
                <w:rFonts w:asciiTheme="minorEastAsia" w:hAnsiTheme="minorEastAsia" w:hint="eastAsia"/>
                <w:sz w:val="24"/>
              </w:rPr>
              <w:t>支撑医院业务运行</w:t>
            </w:r>
            <w:r w:rsidRPr="00F03CD2">
              <w:rPr>
                <w:rFonts w:asciiTheme="minorEastAsia" w:hAnsiTheme="minorEastAsia"/>
                <w:sz w:val="24"/>
              </w:rPr>
              <w:t>的各类</w:t>
            </w:r>
            <w:r w:rsidRPr="00F03CD2">
              <w:rPr>
                <w:rFonts w:asciiTheme="minorEastAsia" w:hAnsiTheme="minorEastAsia" w:hint="eastAsia"/>
                <w:sz w:val="24"/>
              </w:rPr>
              <w:t>打印机</w:t>
            </w:r>
          </w:p>
        </w:tc>
        <w:tc>
          <w:tcPr>
            <w:tcW w:w="1285" w:type="dxa"/>
            <w:shd w:val="clear" w:color="auto" w:fill="auto"/>
          </w:tcPr>
          <w:p w14:paraId="72B1CD34" w14:textId="2C50262E" w:rsidR="00F03CD2" w:rsidRPr="00196B69" w:rsidRDefault="00F03CD2" w:rsidP="00F03CD2">
            <w:pPr>
              <w:widowControl/>
              <w:spacing w:line="360" w:lineRule="auto"/>
              <w:jc w:val="left"/>
              <w:rPr>
                <w:rFonts w:asciiTheme="minorEastAsia" w:hAnsiTheme="minorEastAsia"/>
                <w:b/>
                <w:sz w:val="24"/>
              </w:rPr>
            </w:pPr>
          </w:p>
        </w:tc>
        <w:tc>
          <w:tcPr>
            <w:tcW w:w="1854" w:type="dxa"/>
            <w:vMerge/>
            <w:shd w:val="clear" w:color="auto" w:fill="auto"/>
          </w:tcPr>
          <w:p w14:paraId="2A1A4B70" w14:textId="1A80A119" w:rsidR="00F03CD2" w:rsidRPr="00196B69" w:rsidRDefault="00F03CD2" w:rsidP="00F03CD2">
            <w:pPr>
              <w:widowControl/>
              <w:spacing w:line="360" w:lineRule="auto"/>
              <w:jc w:val="left"/>
              <w:rPr>
                <w:rFonts w:asciiTheme="minorEastAsia" w:hAnsiTheme="minorEastAsia"/>
                <w:b/>
                <w:sz w:val="24"/>
              </w:rPr>
            </w:pPr>
          </w:p>
        </w:tc>
      </w:tr>
      <w:tr w:rsidR="00F03CD2" w:rsidRPr="00196B69" w14:paraId="6E652A10" w14:textId="77777777" w:rsidTr="00967092">
        <w:trPr>
          <w:trHeight w:val="464"/>
        </w:trPr>
        <w:tc>
          <w:tcPr>
            <w:tcW w:w="704" w:type="dxa"/>
            <w:shd w:val="clear" w:color="auto" w:fill="auto"/>
            <w:noWrap/>
            <w:vAlign w:val="center"/>
          </w:tcPr>
          <w:p w14:paraId="4AEEE90F" w14:textId="0A5A32E2" w:rsidR="00F03CD2" w:rsidRPr="00196B69" w:rsidRDefault="00F03CD2" w:rsidP="00BF4FF4">
            <w:pPr>
              <w:spacing w:line="360" w:lineRule="auto"/>
              <w:jc w:val="left"/>
              <w:rPr>
                <w:rFonts w:asciiTheme="minorEastAsia" w:hAnsiTheme="minorEastAsia"/>
                <w:b/>
                <w:sz w:val="24"/>
              </w:rPr>
            </w:pPr>
            <w:r>
              <w:rPr>
                <w:rFonts w:asciiTheme="minorEastAsia" w:hAnsiTheme="minorEastAsia" w:hint="eastAsia"/>
                <w:b/>
                <w:sz w:val="24"/>
              </w:rPr>
              <w:t>3</w:t>
            </w:r>
          </w:p>
        </w:tc>
        <w:tc>
          <w:tcPr>
            <w:tcW w:w="2268" w:type="dxa"/>
            <w:shd w:val="clear" w:color="auto" w:fill="auto"/>
            <w:noWrap/>
          </w:tcPr>
          <w:p w14:paraId="4A6FBEE3" w14:textId="6870CD18" w:rsidR="00F03CD2" w:rsidRDefault="00F03CD2" w:rsidP="00F03CD2">
            <w:pPr>
              <w:widowControl/>
              <w:spacing w:line="360" w:lineRule="auto"/>
              <w:jc w:val="left"/>
              <w:rPr>
                <w:rFonts w:asciiTheme="minorEastAsia" w:hAnsiTheme="minorEastAsia" w:hint="eastAsia"/>
                <w:sz w:val="24"/>
              </w:rPr>
            </w:pPr>
            <w:r>
              <w:rPr>
                <w:rFonts w:asciiTheme="minorEastAsia" w:hAnsiTheme="minorEastAsia" w:hint="eastAsia"/>
                <w:sz w:val="24"/>
              </w:rPr>
              <w:t>其他</w:t>
            </w:r>
            <w:r>
              <w:rPr>
                <w:rFonts w:asciiTheme="minorEastAsia" w:hAnsiTheme="minorEastAsia"/>
                <w:sz w:val="24"/>
              </w:rPr>
              <w:t>设备</w:t>
            </w:r>
          </w:p>
        </w:tc>
        <w:tc>
          <w:tcPr>
            <w:tcW w:w="2693" w:type="dxa"/>
            <w:shd w:val="clear" w:color="auto" w:fill="auto"/>
            <w:noWrap/>
          </w:tcPr>
          <w:p w14:paraId="3BFAED85" w14:textId="5BABAC4D" w:rsidR="00F03CD2" w:rsidRPr="00F03CD2" w:rsidRDefault="00F03CD2" w:rsidP="00F03CD2">
            <w:pPr>
              <w:widowControl/>
              <w:spacing w:line="360" w:lineRule="auto"/>
              <w:jc w:val="left"/>
              <w:rPr>
                <w:rFonts w:asciiTheme="minorEastAsia" w:hAnsiTheme="minorEastAsia" w:hint="eastAsia"/>
                <w:sz w:val="24"/>
              </w:rPr>
            </w:pPr>
            <w:r w:rsidRPr="00F03CD2">
              <w:rPr>
                <w:rFonts w:asciiTheme="minorEastAsia" w:hAnsiTheme="minorEastAsia"/>
                <w:sz w:val="24"/>
              </w:rPr>
              <w:t>各类</w:t>
            </w:r>
            <w:r>
              <w:rPr>
                <w:rFonts w:asciiTheme="minorEastAsia" w:hAnsiTheme="minorEastAsia" w:hint="eastAsia"/>
                <w:sz w:val="24"/>
              </w:rPr>
              <w:t>其他电子</w:t>
            </w:r>
            <w:r>
              <w:rPr>
                <w:rFonts w:asciiTheme="minorEastAsia" w:hAnsiTheme="minorEastAsia"/>
                <w:sz w:val="24"/>
              </w:rPr>
              <w:t>设备</w:t>
            </w:r>
          </w:p>
        </w:tc>
        <w:tc>
          <w:tcPr>
            <w:tcW w:w="1285" w:type="dxa"/>
            <w:shd w:val="clear" w:color="auto" w:fill="auto"/>
          </w:tcPr>
          <w:p w14:paraId="2476E61A" w14:textId="77777777" w:rsidR="00F03CD2" w:rsidRPr="00196B69" w:rsidRDefault="00F03CD2" w:rsidP="00F03CD2">
            <w:pPr>
              <w:widowControl/>
              <w:spacing w:line="360" w:lineRule="auto"/>
              <w:jc w:val="left"/>
              <w:rPr>
                <w:rFonts w:asciiTheme="minorEastAsia" w:hAnsiTheme="minorEastAsia"/>
                <w:b/>
                <w:sz w:val="24"/>
              </w:rPr>
            </w:pPr>
          </w:p>
        </w:tc>
        <w:tc>
          <w:tcPr>
            <w:tcW w:w="1854" w:type="dxa"/>
            <w:vMerge/>
            <w:shd w:val="clear" w:color="auto" w:fill="auto"/>
          </w:tcPr>
          <w:p w14:paraId="006644AC" w14:textId="77777777" w:rsidR="00F03CD2" w:rsidRPr="00196B69" w:rsidRDefault="00F03CD2" w:rsidP="00F03CD2">
            <w:pPr>
              <w:widowControl/>
              <w:spacing w:line="360" w:lineRule="auto"/>
              <w:jc w:val="left"/>
              <w:rPr>
                <w:rFonts w:asciiTheme="minorEastAsia" w:hAnsiTheme="minorEastAsia"/>
                <w:b/>
                <w:sz w:val="24"/>
              </w:rPr>
            </w:pPr>
          </w:p>
        </w:tc>
      </w:tr>
    </w:tbl>
    <w:tbl>
      <w:tblPr>
        <w:tblStyle w:val="aa"/>
        <w:tblW w:w="8784" w:type="dxa"/>
        <w:tblLook w:val="04A0" w:firstRow="1" w:lastRow="0" w:firstColumn="1" w:lastColumn="0" w:noHBand="0" w:noVBand="1"/>
      </w:tblPr>
      <w:tblGrid>
        <w:gridCol w:w="2111"/>
        <w:gridCol w:w="6673"/>
      </w:tblGrid>
      <w:tr w:rsidR="00A063E8" w:rsidRPr="00196B69" w14:paraId="6D0A50A7" w14:textId="77777777" w:rsidTr="00F428D9">
        <w:tc>
          <w:tcPr>
            <w:tcW w:w="2111" w:type="dxa"/>
          </w:tcPr>
          <w:p w14:paraId="459924E0" w14:textId="5A729C20" w:rsidR="00CD7946" w:rsidRPr="00196B69" w:rsidRDefault="00F428D9" w:rsidP="00F428D9">
            <w:pPr>
              <w:widowControl/>
              <w:spacing w:line="360" w:lineRule="auto"/>
              <w:jc w:val="left"/>
              <w:rPr>
                <w:rFonts w:asciiTheme="minorEastAsia" w:hAnsiTheme="minorEastAsia"/>
                <w:b/>
                <w:bCs/>
                <w:sz w:val="28"/>
                <w:szCs w:val="24"/>
              </w:rPr>
            </w:pPr>
            <w:r w:rsidRPr="00196B69">
              <w:rPr>
                <w:rFonts w:asciiTheme="minorEastAsia" w:hAnsiTheme="minorEastAsia" w:hint="eastAsia"/>
                <w:b/>
                <w:bCs/>
                <w:sz w:val="28"/>
                <w:szCs w:val="24"/>
              </w:rPr>
              <w:t>服务</w:t>
            </w:r>
            <w:r w:rsidRPr="00196B69">
              <w:rPr>
                <w:rFonts w:asciiTheme="minorEastAsia" w:hAnsiTheme="minorEastAsia"/>
                <w:b/>
                <w:bCs/>
                <w:sz w:val="28"/>
                <w:szCs w:val="24"/>
              </w:rPr>
              <w:t>内容</w:t>
            </w:r>
          </w:p>
        </w:tc>
        <w:tc>
          <w:tcPr>
            <w:tcW w:w="6673" w:type="dxa"/>
          </w:tcPr>
          <w:p w14:paraId="7D11924E" w14:textId="77777777" w:rsidR="00F03CD2" w:rsidRPr="00F03CD2" w:rsidRDefault="00F03CD2" w:rsidP="00F03CD2">
            <w:pPr>
              <w:spacing w:line="360" w:lineRule="auto"/>
              <w:rPr>
                <w:rFonts w:asciiTheme="minorEastAsia" w:hAnsiTheme="minorEastAsia" w:hint="eastAsia"/>
                <w:sz w:val="24"/>
              </w:rPr>
            </w:pPr>
            <w:r w:rsidRPr="00F03CD2">
              <w:rPr>
                <w:rFonts w:asciiTheme="minorEastAsia" w:hAnsiTheme="minorEastAsia" w:hint="eastAsia"/>
                <w:sz w:val="24"/>
              </w:rPr>
              <w:t>为保证医院的电脑打印机的顺畅运行，提供5万元以内的软硬件维护维修服务，具体如下：</w:t>
            </w:r>
          </w:p>
          <w:p w14:paraId="05F6D7A1" w14:textId="77777777" w:rsidR="0014291E" w:rsidRDefault="00F03CD2" w:rsidP="00F03CD2">
            <w:pPr>
              <w:spacing w:line="360" w:lineRule="auto"/>
              <w:ind w:firstLineChars="200" w:firstLine="480"/>
              <w:rPr>
                <w:rFonts w:asciiTheme="minorEastAsia" w:hAnsiTheme="minorEastAsia"/>
                <w:sz w:val="24"/>
              </w:rPr>
            </w:pPr>
            <w:r w:rsidRPr="00F03CD2">
              <w:rPr>
                <w:rFonts w:asciiTheme="minorEastAsia" w:hAnsiTheme="minorEastAsia" w:hint="eastAsia"/>
                <w:sz w:val="24"/>
              </w:rPr>
              <w:t>安排专人负责协调此项目的售后服务工作，</w:t>
            </w:r>
            <w:r>
              <w:rPr>
                <w:rFonts w:asciiTheme="minorEastAsia" w:hAnsiTheme="minorEastAsia" w:hint="eastAsia"/>
                <w:sz w:val="24"/>
              </w:rPr>
              <w:t>对计算机</w:t>
            </w:r>
            <w:r>
              <w:rPr>
                <w:rFonts w:asciiTheme="minorEastAsia" w:hAnsiTheme="minorEastAsia"/>
                <w:sz w:val="24"/>
              </w:rPr>
              <w:t>、打印机等</w:t>
            </w:r>
            <w:r>
              <w:rPr>
                <w:rFonts w:asciiTheme="minorEastAsia" w:hAnsiTheme="minorEastAsia" w:hint="eastAsia"/>
                <w:sz w:val="24"/>
              </w:rPr>
              <w:t>设备提供长期后备器件，保证医院</w:t>
            </w:r>
            <w:r>
              <w:rPr>
                <w:rFonts w:asciiTheme="minorEastAsia" w:hAnsiTheme="minorEastAsia"/>
                <w:sz w:val="24"/>
              </w:rPr>
              <w:t>相关设备</w:t>
            </w:r>
            <w:r>
              <w:rPr>
                <w:rFonts w:asciiTheme="minorEastAsia" w:hAnsiTheme="minorEastAsia" w:hint="eastAsia"/>
                <w:sz w:val="24"/>
              </w:rPr>
              <w:t>的正常使用。</w:t>
            </w:r>
          </w:p>
          <w:p w14:paraId="182BCAFD" w14:textId="69BAF688" w:rsidR="0014291E" w:rsidRDefault="00F03CD2" w:rsidP="00F03CD2">
            <w:pPr>
              <w:spacing w:line="360" w:lineRule="auto"/>
              <w:ind w:firstLineChars="200" w:firstLine="480"/>
              <w:rPr>
                <w:rFonts w:asciiTheme="minorEastAsia" w:hAnsiTheme="minorEastAsia"/>
                <w:sz w:val="24"/>
              </w:rPr>
            </w:pPr>
            <w:r w:rsidRPr="00F03CD2">
              <w:rPr>
                <w:rFonts w:asciiTheme="minorEastAsia" w:hAnsiTheme="minorEastAsia" w:hint="eastAsia"/>
                <w:sz w:val="24"/>
              </w:rPr>
              <w:t>在接到故障</w:t>
            </w:r>
            <w:r>
              <w:rPr>
                <w:rFonts w:asciiTheme="minorEastAsia" w:hAnsiTheme="minorEastAsia" w:hint="eastAsia"/>
                <w:sz w:val="24"/>
              </w:rPr>
              <w:t>维护需求</w:t>
            </w:r>
            <w:r>
              <w:rPr>
                <w:rFonts w:asciiTheme="minorEastAsia" w:hAnsiTheme="minorEastAsia"/>
                <w:sz w:val="24"/>
              </w:rPr>
              <w:t>后</w:t>
            </w:r>
            <w:r>
              <w:rPr>
                <w:rFonts w:asciiTheme="minorEastAsia" w:hAnsiTheme="minorEastAsia" w:hint="eastAsia"/>
                <w:sz w:val="24"/>
              </w:rPr>
              <w:t>即刻</w:t>
            </w:r>
            <w:r w:rsidRPr="00F03CD2">
              <w:rPr>
                <w:rFonts w:asciiTheme="minorEastAsia" w:hAnsiTheme="minorEastAsia" w:hint="eastAsia"/>
                <w:sz w:val="24"/>
              </w:rPr>
              <w:t>响应</w:t>
            </w:r>
            <w:r>
              <w:rPr>
                <w:rFonts w:asciiTheme="minorEastAsia" w:hAnsiTheme="minorEastAsia" w:hint="eastAsia"/>
                <w:sz w:val="24"/>
              </w:rPr>
              <w:t>，</w:t>
            </w:r>
            <w:r w:rsidRPr="00F03CD2">
              <w:rPr>
                <w:rFonts w:asciiTheme="minorEastAsia" w:hAnsiTheme="minorEastAsia" w:hint="eastAsia"/>
                <w:sz w:val="24"/>
              </w:rPr>
              <w:t>硬件故障</w:t>
            </w:r>
            <w:r>
              <w:rPr>
                <w:rFonts w:asciiTheme="minorEastAsia" w:hAnsiTheme="minorEastAsia" w:hint="eastAsia"/>
                <w:sz w:val="24"/>
              </w:rPr>
              <w:t>即刻</w:t>
            </w:r>
            <w:r w:rsidRPr="00F03CD2">
              <w:rPr>
                <w:rFonts w:asciiTheme="minorEastAsia" w:hAnsiTheme="minorEastAsia" w:hint="eastAsia"/>
                <w:sz w:val="24"/>
              </w:rPr>
              <w:t>安排维修人员赶赴现场</w:t>
            </w:r>
            <w:r>
              <w:rPr>
                <w:rFonts w:asciiTheme="minorEastAsia" w:hAnsiTheme="minorEastAsia" w:hint="eastAsia"/>
                <w:sz w:val="24"/>
              </w:rPr>
              <w:t>。</w:t>
            </w:r>
          </w:p>
          <w:p w14:paraId="1F286DD5" w14:textId="63170A66" w:rsidR="00CD7946" w:rsidRPr="00196B69" w:rsidRDefault="00F03CD2" w:rsidP="00F03CD2">
            <w:pPr>
              <w:spacing w:line="360" w:lineRule="auto"/>
              <w:ind w:firstLineChars="200" w:firstLine="480"/>
              <w:rPr>
                <w:rFonts w:asciiTheme="minorEastAsia" w:hAnsiTheme="minorEastAsia"/>
                <w:sz w:val="24"/>
              </w:rPr>
            </w:pPr>
            <w:r>
              <w:rPr>
                <w:rFonts w:asciiTheme="minorEastAsia" w:hAnsiTheme="minorEastAsia" w:hint="eastAsia"/>
                <w:sz w:val="24"/>
              </w:rPr>
              <w:t>对</w:t>
            </w:r>
            <w:r w:rsidRPr="00F03CD2">
              <w:rPr>
                <w:rFonts w:asciiTheme="minorEastAsia" w:hAnsiTheme="minorEastAsia" w:hint="eastAsia"/>
                <w:sz w:val="24"/>
              </w:rPr>
              <w:t>售后服务情况进行记录，包括故障登记、备件更换和服</w:t>
            </w:r>
            <w:r w:rsidRPr="00F03CD2">
              <w:rPr>
                <w:rFonts w:asciiTheme="minorEastAsia" w:hAnsiTheme="minorEastAsia" w:hint="eastAsia"/>
                <w:sz w:val="24"/>
              </w:rPr>
              <w:lastRenderedPageBreak/>
              <w:t>务措施完成情况等</w:t>
            </w:r>
            <w:r>
              <w:rPr>
                <w:rFonts w:asciiTheme="minorEastAsia" w:hAnsiTheme="minorEastAsia" w:hint="eastAsia"/>
                <w:sz w:val="24"/>
              </w:rPr>
              <w:t>。</w:t>
            </w:r>
            <w:r w:rsidRPr="00F03CD2">
              <w:rPr>
                <w:rFonts w:asciiTheme="minorEastAsia" w:hAnsiTheme="minorEastAsia" w:hint="eastAsia"/>
                <w:sz w:val="24"/>
              </w:rPr>
              <w:t>对医院提供的资料和数据进行保密。</w:t>
            </w:r>
          </w:p>
        </w:tc>
      </w:tr>
      <w:tr w:rsidR="00A063E8" w:rsidRPr="00196B69" w14:paraId="0432FDDE" w14:textId="77777777" w:rsidTr="00F428D9">
        <w:tc>
          <w:tcPr>
            <w:tcW w:w="2111" w:type="dxa"/>
          </w:tcPr>
          <w:p w14:paraId="3FC5136D" w14:textId="77777777" w:rsidR="00CD7946" w:rsidRPr="00196B69" w:rsidRDefault="00B505B6" w:rsidP="00A70E65">
            <w:pPr>
              <w:widowControl/>
              <w:spacing w:line="360" w:lineRule="auto"/>
              <w:jc w:val="left"/>
              <w:rPr>
                <w:rFonts w:asciiTheme="minorEastAsia" w:hAnsiTheme="minorEastAsia"/>
                <w:b/>
                <w:bCs/>
                <w:sz w:val="28"/>
                <w:szCs w:val="24"/>
              </w:rPr>
            </w:pPr>
            <w:r w:rsidRPr="00196B69">
              <w:rPr>
                <w:rFonts w:asciiTheme="minorEastAsia" w:hAnsiTheme="minorEastAsia" w:hint="eastAsia"/>
                <w:b/>
                <w:bCs/>
                <w:sz w:val="28"/>
                <w:szCs w:val="24"/>
              </w:rPr>
              <w:lastRenderedPageBreak/>
              <w:t>付款方式</w:t>
            </w:r>
          </w:p>
        </w:tc>
        <w:tc>
          <w:tcPr>
            <w:tcW w:w="6673" w:type="dxa"/>
          </w:tcPr>
          <w:p w14:paraId="068700B6" w14:textId="25BEF4CF" w:rsidR="00CD7946" w:rsidRPr="00196B69" w:rsidRDefault="00F428D9" w:rsidP="00ED0FA6">
            <w:pPr>
              <w:widowControl/>
              <w:spacing w:line="360" w:lineRule="auto"/>
              <w:jc w:val="left"/>
              <w:rPr>
                <w:rFonts w:asciiTheme="minorEastAsia" w:hAnsiTheme="minorEastAsia"/>
                <w:b/>
                <w:sz w:val="24"/>
              </w:rPr>
            </w:pPr>
            <w:r w:rsidRPr="00196B69">
              <w:rPr>
                <w:rFonts w:asciiTheme="minorEastAsia" w:hAnsiTheme="minorEastAsia" w:hint="eastAsia"/>
                <w:b/>
                <w:sz w:val="24"/>
              </w:rPr>
              <w:t>根据</w:t>
            </w:r>
            <w:r w:rsidRPr="00196B69">
              <w:rPr>
                <w:rFonts w:asciiTheme="minorEastAsia" w:hAnsiTheme="minorEastAsia"/>
                <w:b/>
                <w:sz w:val="24"/>
              </w:rPr>
              <w:t>实际维修成本计费</w:t>
            </w:r>
            <w:r w:rsidRPr="00196B69">
              <w:rPr>
                <w:rFonts w:asciiTheme="minorEastAsia" w:hAnsiTheme="minorEastAsia" w:hint="eastAsia"/>
                <w:b/>
                <w:sz w:val="24"/>
              </w:rPr>
              <w:t>，每</w:t>
            </w:r>
            <w:r w:rsidR="00E07760" w:rsidRPr="00196B69">
              <w:rPr>
                <w:rFonts w:asciiTheme="minorEastAsia" w:hAnsiTheme="minorEastAsia" w:hint="eastAsia"/>
                <w:b/>
                <w:sz w:val="24"/>
              </w:rPr>
              <w:t>季</w:t>
            </w:r>
            <w:r w:rsidR="00C52C24">
              <w:rPr>
                <w:rFonts w:asciiTheme="minorEastAsia" w:hAnsiTheme="minorEastAsia" w:hint="eastAsia"/>
                <w:b/>
                <w:sz w:val="24"/>
              </w:rPr>
              <w:t>度</w:t>
            </w:r>
            <w:r w:rsidRPr="00196B69">
              <w:rPr>
                <w:rFonts w:asciiTheme="minorEastAsia" w:hAnsiTheme="minorEastAsia" w:hint="eastAsia"/>
                <w:b/>
                <w:sz w:val="24"/>
              </w:rPr>
              <w:t>整合</w:t>
            </w:r>
            <w:r w:rsidRPr="00196B69">
              <w:rPr>
                <w:rFonts w:asciiTheme="minorEastAsia" w:hAnsiTheme="minorEastAsia"/>
                <w:b/>
                <w:sz w:val="24"/>
              </w:rPr>
              <w:t>阶段性费用</w:t>
            </w:r>
            <w:r w:rsidR="00E07760" w:rsidRPr="00196B69">
              <w:rPr>
                <w:rFonts w:asciiTheme="minorEastAsia" w:hAnsiTheme="minorEastAsia" w:hint="eastAsia"/>
                <w:b/>
                <w:sz w:val="24"/>
              </w:rPr>
              <w:t>支付</w:t>
            </w:r>
          </w:p>
        </w:tc>
      </w:tr>
    </w:tbl>
    <w:p w14:paraId="023550FD" w14:textId="77777777" w:rsidR="00CD7946" w:rsidRPr="00196B69" w:rsidRDefault="00B505B6" w:rsidP="005F1BB4">
      <w:pPr>
        <w:widowControl/>
        <w:spacing w:line="360" w:lineRule="auto"/>
        <w:ind w:rightChars="-91" w:right="-191"/>
        <w:jc w:val="left"/>
        <w:rPr>
          <w:rFonts w:ascii="宋体" w:hAnsi="宋体"/>
          <w:sz w:val="24"/>
        </w:rPr>
      </w:pPr>
      <w:r w:rsidRPr="00196B69">
        <w:rPr>
          <w:rFonts w:ascii="宋体" w:hAnsi="宋体" w:hint="eastAsia"/>
          <w:sz w:val="24"/>
        </w:rPr>
        <w:t>备注：合同履行期限：自合同签订生效后开始至双方合同义务完全履行后截止。</w:t>
      </w:r>
    </w:p>
    <w:p w14:paraId="22C404E5" w14:textId="77777777" w:rsidR="00F86687" w:rsidRPr="00196B69" w:rsidRDefault="00F86687" w:rsidP="00F86687">
      <w:pPr>
        <w:widowControl/>
        <w:spacing w:line="360" w:lineRule="auto"/>
        <w:jc w:val="left"/>
        <w:rPr>
          <w:rFonts w:ascii="宋体" w:hAnsi="宋体"/>
          <w:b/>
          <w:sz w:val="24"/>
        </w:rPr>
      </w:pPr>
      <w:r w:rsidRPr="00196B69">
        <w:rPr>
          <w:rFonts w:ascii="宋体" w:hAnsi="宋体" w:hint="eastAsia"/>
          <w:b/>
          <w:sz w:val="24"/>
        </w:rPr>
        <w:t>二、供应商的资格要求：</w:t>
      </w:r>
    </w:p>
    <w:p w14:paraId="54FC8481"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（一）在中华人民共和国境内注册的、具有独立承担民事责任的能力的供应商；(包括营业执照、经营许可证或合一证件)</w:t>
      </w:r>
    </w:p>
    <w:p w14:paraId="7674355B"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（二）具有履行合同所必需的专业技术能力；</w:t>
      </w:r>
    </w:p>
    <w:p w14:paraId="632FE4DC"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（三）有依法缴纳税收和社会保障资金的良好记录；</w:t>
      </w:r>
    </w:p>
    <w:p w14:paraId="3F6BAF0D"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（四）近三年内，在经营活动中没有重大违法记录；</w:t>
      </w:r>
    </w:p>
    <w:p w14:paraId="21276B7A"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（五）在法律上和财务上独立、合法运作并独立于采购人之外的供应商；</w:t>
      </w:r>
    </w:p>
    <w:p w14:paraId="0052F46D"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六）近五年未被“信用中国”网站及“中国政府采购网”网站列入失信被执行人、重大税收违法案件当事人名单、政府采购严重违法失信行为记录名单的供应商（有上述处罚记录但处罚期已届满的，视为无记录）；</w:t>
      </w:r>
    </w:p>
    <w:p w14:paraId="0977A98E"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（七）不同潜在供应商的法人、单位负责人不是同一人，也不存在直接控股、管理关系的；</w:t>
      </w:r>
    </w:p>
    <w:p w14:paraId="4EB069A7"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（八）本项目不接受联合体参加；</w:t>
      </w:r>
    </w:p>
    <w:p w14:paraId="60D2154E" w14:textId="77777777" w:rsidR="00F86687" w:rsidRPr="00196B69" w:rsidRDefault="00F86687" w:rsidP="00F86687">
      <w:pPr>
        <w:widowControl/>
        <w:spacing w:line="360" w:lineRule="auto"/>
        <w:jc w:val="left"/>
        <w:rPr>
          <w:rFonts w:ascii="宋体" w:hAnsi="宋体"/>
          <w:b/>
          <w:sz w:val="24"/>
        </w:rPr>
      </w:pPr>
      <w:r w:rsidRPr="00196B69">
        <w:rPr>
          <w:rFonts w:ascii="宋体" w:hAnsi="宋体" w:hint="eastAsia"/>
          <w:b/>
          <w:sz w:val="24"/>
        </w:rPr>
        <w:t>三、参与方式</w:t>
      </w:r>
    </w:p>
    <w:p w14:paraId="5C189BA5" w14:textId="77777777" w:rsidR="00EA5932" w:rsidRPr="00196B69" w:rsidRDefault="00EA5932" w:rsidP="00EA5932">
      <w:pPr>
        <w:widowControl/>
        <w:spacing w:line="360" w:lineRule="auto"/>
        <w:jc w:val="left"/>
        <w:rPr>
          <w:rFonts w:ascii="宋体" w:hAnsi="宋体"/>
          <w:sz w:val="24"/>
        </w:rPr>
      </w:pPr>
      <w:r w:rsidRPr="00196B69">
        <w:rPr>
          <w:rFonts w:ascii="宋体" w:hAnsi="宋体" w:hint="eastAsia"/>
          <w:sz w:val="24"/>
        </w:rPr>
        <w:t>报名需提供的材料：</w:t>
      </w:r>
    </w:p>
    <w:p w14:paraId="3717F6A3" w14:textId="77777777" w:rsidR="00EA5932" w:rsidRPr="00196B69" w:rsidRDefault="00EA5932" w:rsidP="00EA5932">
      <w:pPr>
        <w:widowControl/>
        <w:spacing w:line="360" w:lineRule="auto"/>
        <w:jc w:val="left"/>
        <w:rPr>
          <w:rFonts w:ascii="宋体" w:hAnsi="宋体"/>
          <w:sz w:val="24"/>
        </w:rPr>
      </w:pPr>
      <w:r w:rsidRPr="00196B69">
        <w:rPr>
          <w:rFonts w:ascii="宋体" w:hAnsi="宋体" w:hint="eastAsia"/>
          <w:sz w:val="24"/>
        </w:rPr>
        <w:t>（1）法定代表人执加盖企业公章的本人身份证复印件或授权委托代理人持法定代表人授权委托书原件及加盖企业公章的授权委托代理人身份证复印件。</w:t>
      </w:r>
    </w:p>
    <w:p w14:paraId="2D5DA20F" w14:textId="77777777" w:rsidR="00EA5932" w:rsidRPr="00196B69" w:rsidRDefault="00EA5932" w:rsidP="00EA5932">
      <w:pPr>
        <w:widowControl/>
        <w:spacing w:line="360" w:lineRule="auto"/>
        <w:jc w:val="left"/>
        <w:rPr>
          <w:rFonts w:ascii="宋体" w:hAnsi="宋体"/>
          <w:sz w:val="24"/>
        </w:rPr>
      </w:pPr>
      <w:r w:rsidRPr="00196B69">
        <w:rPr>
          <w:rFonts w:ascii="宋体" w:hAnsi="宋体" w:hint="eastAsia"/>
          <w:sz w:val="24"/>
        </w:rPr>
        <w:t>（2）加盖企业公章的营业执照复印件（要求“三证合一”，有“统一社会信用代码”）。</w:t>
      </w:r>
    </w:p>
    <w:p w14:paraId="7C1EE0ED" w14:textId="77777777" w:rsidR="00EA5932" w:rsidRPr="00196B69" w:rsidRDefault="00EA5932" w:rsidP="00EA5932">
      <w:pPr>
        <w:widowControl/>
        <w:spacing w:line="360" w:lineRule="auto"/>
        <w:jc w:val="left"/>
        <w:rPr>
          <w:rFonts w:ascii="宋体" w:hAnsi="宋体"/>
          <w:sz w:val="24"/>
        </w:rPr>
      </w:pPr>
      <w:r w:rsidRPr="00196B69">
        <w:rPr>
          <w:rFonts w:ascii="宋体" w:hAnsi="宋体" w:hint="eastAsia"/>
          <w:sz w:val="24"/>
        </w:rPr>
        <w:t>（3）近三年内在经营活动中没有重大违法记录和重大安全责任事故的声明。</w:t>
      </w:r>
    </w:p>
    <w:p w14:paraId="47A7EF3D" w14:textId="77777777" w:rsidR="00EA5932" w:rsidRPr="00196B69" w:rsidRDefault="00EA5932" w:rsidP="00EA5932">
      <w:pPr>
        <w:widowControl/>
        <w:spacing w:line="360" w:lineRule="auto"/>
        <w:jc w:val="left"/>
        <w:rPr>
          <w:rFonts w:ascii="宋体" w:hAnsi="宋体"/>
          <w:sz w:val="24"/>
        </w:rPr>
      </w:pPr>
      <w:r w:rsidRPr="00196B69">
        <w:rPr>
          <w:rFonts w:ascii="宋体" w:hAnsi="宋体" w:hint="eastAsia"/>
          <w:sz w:val="24"/>
        </w:rPr>
        <w:t>（4）遵守廉政纪律及反不正当竞争承诺书。</w:t>
      </w:r>
    </w:p>
    <w:p w14:paraId="1091DCD7" w14:textId="77777777" w:rsidR="00EA5932" w:rsidRPr="00196B69" w:rsidRDefault="00EA5932" w:rsidP="00EA5932">
      <w:pPr>
        <w:widowControl/>
        <w:spacing w:line="360" w:lineRule="auto"/>
        <w:jc w:val="left"/>
        <w:rPr>
          <w:rFonts w:ascii="宋体" w:hAnsi="宋体"/>
          <w:sz w:val="24"/>
        </w:rPr>
      </w:pPr>
      <w:r w:rsidRPr="00196B69">
        <w:rPr>
          <w:rFonts w:ascii="宋体" w:hAnsi="宋体" w:hint="eastAsia"/>
          <w:sz w:val="24"/>
        </w:rPr>
        <w:t>（5）企业对所提供资料真实有效的承诺书。</w:t>
      </w:r>
    </w:p>
    <w:p w14:paraId="7A46048C" w14:textId="2A0D5539" w:rsidR="00CD7946" w:rsidRPr="00196B69" w:rsidRDefault="00F86687" w:rsidP="00F86687">
      <w:pPr>
        <w:widowControl/>
        <w:spacing w:line="360" w:lineRule="auto"/>
        <w:jc w:val="left"/>
        <w:rPr>
          <w:rFonts w:ascii="宋体" w:hAnsi="宋体"/>
          <w:sz w:val="24"/>
        </w:rPr>
      </w:pPr>
      <w:r w:rsidRPr="00196B69">
        <w:rPr>
          <w:rFonts w:ascii="宋体" w:hAnsi="宋体" w:hint="eastAsia"/>
          <w:sz w:val="24"/>
        </w:rPr>
        <w:t>报名</w:t>
      </w:r>
      <w:r w:rsidR="00EA5932" w:rsidRPr="00196B69">
        <w:rPr>
          <w:rFonts w:ascii="宋体" w:hAnsi="宋体" w:hint="eastAsia"/>
          <w:sz w:val="24"/>
        </w:rPr>
        <w:t>信息</w:t>
      </w:r>
      <w:r w:rsidR="00EA5932" w:rsidRPr="00196B69">
        <w:rPr>
          <w:rFonts w:ascii="宋体" w:hAnsi="宋体"/>
          <w:sz w:val="24"/>
        </w:rPr>
        <w:t>发至</w:t>
      </w:r>
      <w:r w:rsidR="00B505B6" w:rsidRPr="00196B69">
        <w:rPr>
          <w:rFonts w:ascii="宋体" w:hAnsi="宋体" w:hint="eastAsia"/>
          <w:sz w:val="24"/>
        </w:rPr>
        <w:t>邮箱ykyy</w:t>
      </w:r>
      <w:r w:rsidR="005F1BB4" w:rsidRPr="00196B69">
        <w:rPr>
          <w:rFonts w:ascii="宋体" w:hAnsi="宋体" w:hint="eastAsia"/>
          <w:sz w:val="24"/>
        </w:rPr>
        <w:t>xxk</w:t>
      </w:r>
      <w:r w:rsidR="005F1BB4" w:rsidRPr="00196B69">
        <w:rPr>
          <w:rFonts w:ascii="宋体" w:hAnsi="宋体"/>
          <w:sz w:val="24"/>
        </w:rPr>
        <w:t>8800</w:t>
      </w:r>
      <w:r w:rsidR="00B505B6" w:rsidRPr="00196B69">
        <w:rPr>
          <w:rFonts w:ascii="宋体" w:hAnsi="宋体" w:hint="eastAsia"/>
          <w:sz w:val="24"/>
        </w:rPr>
        <w:t>@163.com ，邮件名称：项目名称</w:t>
      </w:r>
      <w:r w:rsidR="00EA5932" w:rsidRPr="00196B69">
        <w:rPr>
          <w:rFonts w:ascii="宋体" w:hAnsi="宋体"/>
          <w:sz w:val="24"/>
        </w:rPr>
        <w:t>+</w:t>
      </w:r>
      <w:r w:rsidR="00B505B6" w:rsidRPr="00196B69">
        <w:rPr>
          <w:rFonts w:ascii="宋体" w:hAnsi="宋体" w:hint="eastAsia"/>
          <w:sz w:val="24"/>
        </w:rPr>
        <w:t>公司名称，</w:t>
      </w:r>
      <w:r w:rsidR="00EA5932" w:rsidRPr="00196B69">
        <w:rPr>
          <w:rFonts w:ascii="宋体" w:hAnsi="宋体" w:hint="eastAsia"/>
          <w:sz w:val="24"/>
        </w:rPr>
        <w:t>并注明联系人及手机号码</w:t>
      </w:r>
      <w:r w:rsidR="00B505B6" w:rsidRPr="00196B69">
        <w:rPr>
          <w:rFonts w:ascii="宋体" w:hAnsi="宋体" w:hint="eastAsia"/>
          <w:sz w:val="24"/>
        </w:rPr>
        <w:t>。</w:t>
      </w:r>
    </w:p>
    <w:tbl>
      <w:tblPr>
        <w:tblStyle w:val="aa"/>
        <w:tblpPr w:leftFromText="180" w:rightFromText="180" w:vertAnchor="text" w:horzAnchor="page" w:tblpX="2473" w:tblpY="48"/>
        <w:tblOverlap w:val="never"/>
        <w:tblW w:w="0" w:type="auto"/>
        <w:tblLook w:val="04A0" w:firstRow="1" w:lastRow="0" w:firstColumn="1" w:lastColumn="0" w:noHBand="0" w:noVBand="1"/>
      </w:tblPr>
      <w:tblGrid>
        <w:gridCol w:w="1705"/>
        <w:gridCol w:w="1706"/>
        <w:gridCol w:w="1706"/>
      </w:tblGrid>
      <w:tr w:rsidR="00A063E8" w:rsidRPr="00196B69" w14:paraId="545D4AD2" w14:textId="77777777">
        <w:tc>
          <w:tcPr>
            <w:tcW w:w="1705" w:type="dxa"/>
          </w:tcPr>
          <w:p w14:paraId="6B296AA3" w14:textId="77777777" w:rsidR="005F1BB4" w:rsidRPr="00196B69" w:rsidRDefault="005F1BB4" w:rsidP="005F1BB4">
            <w:pPr>
              <w:widowControl/>
              <w:spacing w:line="360" w:lineRule="auto"/>
              <w:jc w:val="center"/>
              <w:rPr>
                <w:rFonts w:ascii="宋体" w:hAnsi="宋体"/>
                <w:b/>
                <w:sz w:val="24"/>
              </w:rPr>
            </w:pPr>
            <w:r w:rsidRPr="00196B69">
              <w:rPr>
                <w:rFonts w:ascii="宋体" w:hAnsi="宋体" w:hint="eastAsia"/>
                <w:b/>
                <w:sz w:val="24"/>
              </w:rPr>
              <w:t>公司名称</w:t>
            </w:r>
          </w:p>
        </w:tc>
        <w:tc>
          <w:tcPr>
            <w:tcW w:w="1706" w:type="dxa"/>
          </w:tcPr>
          <w:p w14:paraId="2EECF21E" w14:textId="77777777" w:rsidR="005F1BB4" w:rsidRPr="00196B69" w:rsidRDefault="005F1BB4" w:rsidP="005F1BB4">
            <w:pPr>
              <w:widowControl/>
              <w:spacing w:line="360" w:lineRule="auto"/>
              <w:jc w:val="center"/>
              <w:rPr>
                <w:rFonts w:ascii="宋体" w:hAnsi="宋体"/>
                <w:b/>
                <w:sz w:val="24"/>
              </w:rPr>
            </w:pPr>
            <w:r w:rsidRPr="00196B69">
              <w:rPr>
                <w:rFonts w:ascii="宋体" w:hAnsi="宋体" w:hint="eastAsia"/>
                <w:b/>
                <w:sz w:val="24"/>
              </w:rPr>
              <w:t>联系人</w:t>
            </w:r>
          </w:p>
        </w:tc>
        <w:tc>
          <w:tcPr>
            <w:tcW w:w="1706" w:type="dxa"/>
          </w:tcPr>
          <w:p w14:paraId="531128F6" w14:textId="77777777" w:rsidR="005F1BB4" w:rsidRPr="00196B69" w:rsidRDefault="005F1BB4" w:rsidP="005F1BB4">
            <w:pPr>
              <w:widowControl/>
              <w:spacing w:line="360" w:lineRule="auto"/>
              <w:jc w:val="center"/>
              <w:rPr>
                <w:rFonts w:ascii="宋体" w:hAnsi="宋体"/>
                <w:b/>
                <w:sz w:val="24"/>
              </w:rPr>
            </w:pPr>
            <w:r w:rsidRPr="00196B69">
              <w:rPr>
                <w:rFonts w:ascii="宋体" w:hAnsi="宋体" w:hint="eastAsia"/>
                <w:b/>
                <w:sz w:val="24"/>
              </w:rPr>
              <w:t>手机号</w:t>
            </w:r>
          </w:p>
        </w:tc>
      </w:tr>
      <w:tr w:rsidR="00A063E8" w:rsidRPr="00196B69" w14:paraId="0165A22A" w14:textId="77777777">
        <w:tc>
          <w:tcPr>
            <w:tcW w:w="1705" w:type="dxa"/>
          </w:tcPr>
          <w:p w14:paraId="1A0C31E2" w14:textId="77777777" w:rsidR="005F1BB4" w:rsidRPr="00196B69" w:rsidRDefault="005F1BB4">
            <w:pPr>
              <w:widowControl/>
              <w:spacing w:line="360" w:lineRule="auto"/>
              <w:jc w:val="left"/>
              <w:rPr>
                <w:rFonts w:ascii="宋体" w:hAnsi="宋体"/>
                <w:sz w:val="24"/>
              </w:rPr>
            </w:pPr>
          </w:p>
        </w:tc>
        <w:tc>
          <w:tcPr>
            <w:tcW w:w="1706" w:type="dxa"/>
          </w:tcPr>
          <w:p w14:paraId="60E26B8A" w14:textId="77777777" w:rsidR="005F1BB4" w:rsidRPr="00196B69" w:rsidRDefault="005F1BB4">
            <w:pPr>
              <w:widowControl/>
              <w:spacing w:line="360" w:lineRule="auto"/>
              <w:jc w:val="left"/>
              <w:rPr>
                <w:rFonts w:ascii="宋体" w:hAnsi="宋体"/>
                <w:sz w:val="24"/>
              </w:rPr>
            </w:pPr>
          </w:p>
        </w:tc>
        <w:tc>
          <w:tcPr>
            <w:tcW w:w="1706" w:type="dxa"/>
          </w:tcPr>
          <w:p w14:paraId="69446F10" w14:textId="77777777" w:rsidR="005F1BB4" w:rsidRPr="00196B69" w:rsidRDefault="005F1BB4">
            <w:pPr>
              <w:widowControl/>
              <w:spacing w:line="360" w:lineRule="auto"/>
              <w:jc w:val="left"/>
              <w:rPr>
                <w:rFonts w:ascii="宋体" w:hAnsi="宋体"/>
                <w:sz w:val="24"/>
              </w:rPr>
            </w:pPr>
          </w:p>
        </w:tc>
      </w:tr>
    </w:tbl>
    <w:p w14:paraId="330AE792" w14:textId="77777777" w:rsidR="00CD7946" w:rsidRPr="00196B69" w:rsidRDefault="00CD7946">
      <w:pPr>
        <w:widowControl/>
        <w:spacing w:line="360" w:lineRule="auto"/>
        <w:jc w:val="left"/>
        <w:rPr>
          <w:rFonts w:ascii="宋体" w:hAnsi="宋体"/>
          <w:sz w:val="24"/>
        </w:rPr>
      </w:pPr>
    </w:p>
    <w:p w14:paraId="44629C5D" w14:textId="77777777" w:rsidR="00CD7946" w:rsidRPr="00196B69" w:rsidRDefault="00CD7946">
      <w:pPr>
        <w:widowControl/>
        <w:spacing w:line="360" w:lineRule="auto"/>
        <w:jc w:val="left"/>
        <w:rPr>
          <w:rFonts w:ascii="宋体" w:hAnsi="宋体"/>
          <w:sz w:val="24"/>
        </w:rPr>
      </w:pPr>
    </w:p>
    <w:p w14:paraId="16157657" w14:textId="77777777" w:rsidR="00CD7946" w:rsidRPr="00196B69" w:rsidRDefault="00CD7946">
      <w:pPr>
        <w:widowControl/>
        <w:spacing w:line="360" w:lineRule="auto"/>
        <w:jc w:val="left"/>
        <w:rPr>
          <w:rFonts w:ascii="宋体" w:hAnsi="宋体"/>
          <w:sz w:val="24"/>
        </w:rPr>
      </w:pPr>
    </w:p>
    <w:p w14:paraId="50699B9B"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注：</w:t>
      </w:r>
      <w:r w:rsidR="00EC008C" w:rsidRPr="00196B69">
        <w:rPr>
          <w:rFonts w:ascii="宋体" w:hAnsi="宋体" w:hint="eastAsia"/>
          <w:sz w:val="24"/>
        </w:rPr>
        <w:t>邮件中用以上表格填写信息</w:t>
      </w:r>
      <w:r w:rsidR="00EC008C" w:rsidRPr="00196B69">
        <w:rPr>
          <w:rFonts w:ascii="宋体" w:hAnsi="宋体"/>
          <w:sz w:val="24"/>
        </w:rPr>
        <w:t xml:space="preserve"> </w:t>
      </w:r>
    </w:p>
    <w:p w14:paraId="7E836564" w14:textId="526B0D00" w:rsidR="00CD7946" w:rsidRPr="00496D4C" w:rsidRDefault="005C1DFB">
      <w:pPr>
        <w:widowControl/>
        <w:spacing w:line="360" w:lineRule="auto"/>
        <w:jc w:val="left"/>
        <w:rPr>
          <w:rFonts w:ascii="宋体" w:hAnsi="宋体"/>
          <w:b/>
          <w:sz w:val="24"/>
        </w:rPr>
      </w:pPr>
      <w:r w:rsidRPr="00496D4C">
        <w:rPr>
          <w:rFonts w:ascii="宋体" w:hAnsi="宋体" w:hint="eastAsia"/>
          <w:b/>
          <w:sz w:val="24"/>
        </w:rPr>
        <w:t>报名</w:t>
      </w:r>
      <w:r w:rsidR="00405BAC" w:rsidRPr="00496D4C">
        <w:rPr>
          <w:rFonts w:ascii="宋体" w:hAnsi="宋体" w:hint="eastAsia"/>
          <w:b/>
          <w:sz w:val="24"/>
        </w:rPr>
        <w:t>截止</w:t>
      </w:r>
      <w:r w:rsidR="00B505B6" w:rsidRPr="00496D4C">
        <w:rPr>
          <w:rFonts w:ascii="宋体" w:hAnsi="宋体" w:hint="eastAsia"/>
          <w:b/>
          <w:sz w:val="24"/>
        </w:rPr>
        <w:t>时间：202</w:t>
      </w:r>
      <w:r w:rsidR="00C52C24" w:rsidRPr="00496D4C">
        <w:rPr>
          <w:rFonts w:ascii="宋体" w:hAnsi="宋体"/>
          <w:b/>
          <w:sz w:val="24"/>
        </w:rPr>
        <w:t>3</w:t>
      </w:r>
      <w:r w:rsidR="00B505B6" w:rsidRPr="00496D4C">
        <w:rPr>
          <w:rFonts w:ascii="宋体" w:hAnsi="宋体" w:hint="eastAsia"/>
          <w:b/>
          <w:sz w:val="24"/>
        </w:rPr>
        <w:t>年</w:t>
      </w:r>
      <w:r w:rsidR="00EC008C" w:rsidRPr="00496D4C">
        <w:rPr>
          <w:rFonts w:ascii="宋体" w:hAnsi="宋体"/>
          <w:b/>
          <w:sz w:val="24"/>
        </w:rPr>
        <w:t>1</w:t>
      </w:r>
      <w:r w:rsidR="00B505B6" w:rsidRPr="00496D4C">
        <w:rPr>
          <w:rFonts w:ascii="宋体" w:hAnsi="宋体" w:hint="eastAsia"/>
          <w:b/>
          <w:sz w:val="24"/>
        </w:rPr>
        <w:t>月</w:t>
      </w:r>
      <w:r w:rsidR="00C52C24" w:rsidRPr="00496D4C">
        <w:rPr>
          <w:rFonts w:ascii="宋体" w:hAnsi="宋体"/>
          <w:b/>
          <w:sz w:val="24"/>
        </w:rPr>
        <w:t>16</w:t>
      </w:r>
      <w:r w:rsidR="00EC008C" w:rsidRPr="00496D4C">
        <w:rPr>
          <w:rFonts w:ascii="宋体" w:hAnsi="宋体" w:hint="eastAsia"/>
          <w:b/>
          <w:sz w:val="24"/>
        </w:rPr>
        <w:t>日</w:t>
      </w:r>
      <w:r w:rsidR="00405BAC" w:rsidRPr="00496D4C">
        <w:rPr>
          <w:rFonts w:ascii="宋体" w:hAnsi="宋体"/>
          <w:b/>
          <w:sz w:val="24"/>
        </w:rPr>
        <w:t>10</w:t>
      </w:r>
      <w:r w:rsidR="00EC008C" w:rsidRPr="00496D4C">
        <w:rPr>
          <w:rFonts w:ascii="宋体" w:hAnsi="宋体" w:hint="eastAsia"/>
          <w:b/>
          <w:sz w:val="24"/>
        </w:rPr>
        <w:t>点</w:t>
      </w:r>
      <w:r w:rsidRPr="00496D4C">
        <w:rPr>
          <w:rFonts w:ascii="宋体" w:hAnsi="宋体"/>
          <w:b/>
          <w:sz w:val="24"/>
        </w:rPr>
        <w:t>0</w:t>
      </w:r>
      <w:r w:rsidR="00EC008C" w:rsidRPr="00496D4C">
        <w:rPr>
          <w:rFonts w:ascii="宋体" w:hAnsi="宋体" w:hint="eastAsia"/>
          <w:b/>
          <w:sz w:val="24"/>
        </w:rPr>
        <w:t>0分（北京时间</w:t>
      </w:r>
      <w:r w:rsidR="00B505B6" w:rsidRPr="00496D4C">
        <w:rPr>
          <w:rFonts w:ascii="宋体" w:hAnsi="宋体" w:hint="eastAsia"/>
          <w:b/>
          <w:sz w:val="24"/>
        </w:rPr>
        <w:t>）</w:t>
      </w:r>
    </w:p>
    <w:p w14:paraId="11D5B69A" w14:textId="77777777" w:rsidR="00CD7946" w:rsidRPr="00196B69" w:rsidRDefault="00EC008C">
      <w:pPr>
        <w:widowControl/>
        <w:spacing w:line="360" w:lineRule="auto"/>
        <w:jc w:val="left"/>
        <w:rPr>
          <w:rFonts w:ascii="宋体" w:hAnsi="宋体"/>
          <w:b/>
          <w:sz w:val="24"/>
        </w:rPr>
      </w:pPr>
      <w:r w:rsidRPr="00196B69">
        <w:rPr>
          <w:rFonts w:ascii="宋体" w:hAnsi="宋体" w:hint="eastAsia"/>
          <w:b/>
          <w:sz w:val="24"/>
        </w:rPr>
        <w:t>未在规定时间</w:t>
      </w:r>
      <w:r w:rsidRPr="00196B69">
        <w:rPr>
          <w:rFonts w:ascii="宋体" w:hAnsi="宋体"/>
          <w:b/>
          <w:sz w:val="24"/>
        </w:rPr>
        <w:t>内</w:t>
      </w:r>
      <w:r w:rsidRPr="00196B69">
        <w:rPr>
          <w:rFonts w:ascii="宋体" w:hAnsi="宋体" w:hint="eastAsia"/>
          <w:b/>
          <w:sz w:val="24"/>
        </w:rPr>
        <w:t>收到</w:t>
      </w:r>
      <w:r w:rsidRPr="00196B69">
        <w:rPr>
          <w:rFonts w:ascii="宋体" w:hAnsi="宋体"/>
          <w:b/>
          <w:sz w:val="24"/>
        </w:rPr>
        <w:t>报名邮件</w:t>
      </w:r>
      <w:r w:rsidRPr="00196B69">
        <w:rPr>
          <w:rFonts w:ascii="宋体" w:hAnsi="宋体" w:hint="eastAsia"/>
          <w:b/>
          <w:sz w:val="24"/>
        </w:rPr>
        <w:t>的潜在供应商</w:t>
      </w:r>
      <w:r w:rsidR="00B505B6" w:rsidRPr="00196B69">
        <w:rPr>
          <w:rFonts w:ascii="宋体" w:hAnsi="宋体" w:hint="eastAsia"/>
          <w:b/>
          <w:sz w:val="24"/>
        </w:rPr>
        <w:t>无资格参加。</w:t>
      </w:r>
    </w:p>
    <w:p w14:paraId="6067D0A3" w14:textId="52E01253" w:rsidR="00EA5932" w:rsidRPr="00196B69" w:rsidRDefault="00EA5932">
      <w:pPr>
        <w:widowControl/>
        <w:spacing w:line="360" w:lineRule="auto"/>
        <w:jc w:val="left"/>
        <w:rPr>
          <w:rFonts w:ascii="宋体" w:hAnsi="宋体"/>
          <w:sz w:val="24"/>
        </w:rPr>
      </w:pPr>
      <w:r w:rsidRPr="00196B69">
        <w:rPr>
          <w:rFonts w:ascii="宋体" w:hAnsi="宋体" w:hint="eastAsia"/>
          <w:sz w:val="24"/>
        </w:rPr>
        <w:t>本项目按照国家的有关规定，进行“公开、公平、公正”的竞争原则，采用竞争性磋商的方式。</w:t>
      </w:r>
    </w:p>
    <w:p w14:paraId="5E809CFF" w14:textId="77777777" w:rsidR="00C52C24" w:rsidRDefault="00EC008C" w:rsidP="00F86687">
      <w:pPr>
        <w:widowControl/>
        <w:spacing w:line="360" w:lineRule="auto"/>
        <w:jc w:val="left"/>
        <w:rPr>
          <w:rFonts w:ascii="宋体" w:hAnsi="宋体"/>
          <w:b/>
          <w:sz w:val="24"/>
        </w:rPr>
      </w:pPr>
      <w:r w:rsidRPr="00196B69">
        <w:rPr>
          <w:rFonts w:ascii="宋体" w:hAnsi="宋体" w:hint="eastAsia"/>
          <w:b/>
          <w:sz w:val="24"/>
        </w:rPr>
        <w:t>因</w:t>
      </w:r>
      <w:r w:rsidRPr="00196B69">
        <w:rPr>
          <w:rFonts w:ascii="宋体" w:hAnsi="宋体"/>
          <w:b/>
          <w:sz w:val="24"/>
        </w:rPr>
        <w:t>疫情影响，不采用现场磋商方式，请各潜在供应商</w:t>
      </w:r>
      <w:r w:rsidRPr="00196B69">
        <w:rPr>
          <w:rFonts w:ascii="宋体" w:hAnsi="宋体" w:hint="eastAsia"/>
          <w:b/>
          <w:sz w:val="24"/>
        </w:rPr>
        <w:t>在</w:t>
      </w:r>
      <w:r w:rsidRPr="00196B69">
        <w:rPr>
          <w:rFonts w:ascii="宋体" w:hAnsi="宋体"/>
          <w:b/>
          <w:sz w:val="24"/>
        </w:rPr>
        <w:t>报名成功后，将响应材料纸质版</w:t>
      </w:r>
      <w:r w:rsidRPr="00196B69">
        <w:rPr>
          <w:rFonts w:ascii="宋体" w:hAnsi="宋体" w:hint="eastAsia"/>
          <w:b/>
          <w:sz w:val="24"/>
        </w:rPr>
        <w:t>于开标</w:t>
      </w:r>
      <w:r w:rsidRPr="00196B69">
        <w:rPr>
          <w:rFonts w:ascii="宋体" w:hAnsi="宋体"/>
          <w:b/>
          <w:sz w:val="24"/>
        </w:rPr>
        <w:t>时间之前邮寄</w:t>
      </w:r>
      <w:r w:rsidRPr="00196B69">
        <w:rPr>
          <w:rFonts w:ascii="宋体" w:hAnsi="宋体" w:hint="eastAsia"/>
          <w:b/>
          <w:sz w:val="24"/>
        </w:rPr>
        <w:t>或</w:t>
      </w:r>
      <w:r w:rsidRPr="00196B69">
        <w:rPr>
          <w:rFonts w:ascii="宋体" w:hAnsi="宋体"/>
          <w:b/>
          <w:sz w:val="24"/>
        </w:rPr>
        <w:t>送</w:t>
      </w:r>
      <w:r w:rsidRPr="00196B69">
        <w:rPr>
          <w:rFonts w:ascii="宋体" w:hAnsi="宋体" w:hint="eastAsia"/>
          <w:b/>
          <w:sz w:val="24"/>
        </w:rPr>
        <w:t>到</w:t>
      </w:r>
      <w:r w:rsidR="00C52C24">
        <w:rPr>
          <w:rFonts w:ascii="宋体" w:hAnsi="宋体" w:hint="eastAsia"/>
          <w:b/>
          <w:sz w:val="24"/>
        </w:rPr>
        <w:t>：</w:t>
      </w:r>
    </w:p>
    <w:p w14:paraId="5370DCE9" w14:textId="77777777" w:rsidR="00C52C24" w:rsidRPr="00496D4C" w:rsidRDefault="00EC008C" w:rsidP="00F86687">
      <w:pPr>
        <w:widowControl/>
        <w:spacing w:line="360" w:lineRule="auto"/>
        <w:jc w:val="left"/>
        <w:rPr>
          <w:rFonts w:ascii="宋体" w:hAnsi="宋体"/>
          <w:sz w:val="24"/>
        </w:rPr>
      </w:pPr>
      <w:r w:rsidRPr="00496D4C">
        <w:rPr>
          <w:rFonts w:ascii="宋体" w:hAnsi="宋体" w:hint="eastAsia"/>
          <w:sz w:val="24"/>
        </w:rPr>
        <w:t>中国中医科学院眼科医院</w:t>
      </w:r>
      <w:r w:rsidRPr="00496D4C">
        <w:rPr>
          <w:rFonts w:ascii="宋体" w:hAnsi="宋体"/>
          <w:sz w:val="24"/>
        </w:rPr>
        <w:t>信息科</w:t>
      </w:r>
    </w:p>
    <w:p w14:paraId="7896805A" w14:textId="0865FD9B" w:rsidR="00C52C24" w:rsidRPr="00496D4C" w:rsidRDefault="00C52C24" w:rsidP="00F86687">
      <w:pPr>
        <w:widowControl/>
        <w:spacing w:line="360" w:lineRule="auto"/>
        <w:jc w:val="left"/>
        <w:rPr>
          <w:rFonts w:ascii="宋体" w:hAnsi="宋体"/>
          <w:sz w:val="24"/>
        </w:rPr>
      </w:pPr>
      <w:r w:rsidRPr="00496D4C">
        <w:rPr>
          <w:rFonts w:ascii="宋体" w:hAnsi="宋体" w:hint="eastAsia"/>
          <w:sz w:val="24"/>
        </w:rPr>
        <w:t>电话</w:t>
      </w:r>
      <w:r w:rsidRPr="00496D4C">
        <w:rPr>
          <w:rFonts w:ascii="宋体" w:hAnsi="宋体"/>
          <w:sz w:val="24"/>
        </w:rPr>
        <w:t>：</w:t>
      </w:r>
      <w:r w:rsidR="00EC008C" w:rsidRPr="00496D4C">
        <w:rPr>
          <w:rFonts w:ascii="宋体" w:hAnsi="宋体" w:hint="eastAsia"/>
          <w:sz w:val="24"/>
        </w:rPr>
        <w:t>010-68688877-8800</w:t>
      </w:r>
    </w:p>
    <w:p w14:paraId="738EC50A" w14:textId="47552491" w:rsidR="00C52C24" w:rsidRPr="00496D4C" w:rsidRDefault="00C52C24" w:rsidP="00F86687">
      <w:pPr>
        <w:widowControl/>
        <w:spacing w:line="360" w:lineRule="auto"/>
        <w:jc w:val="left"/>
        <w:rPr>
          <w:rFonts w:ascii="宋体" w:hAnsi="宋体"/>
          <w:sz w:val="24"/>
        </w:rPr>
      </w:pPr>
      <w:r w:rsidRPr="00496D4C">
        <w:rPr>
          <w:rFonts w:ascii="宋体" w:hAnsi="宋体"/>
          <w:sz w:val="24"/>
        </w:rPr>
        <w:t>地址：</w:t>
      </w:r>
      <w:r w:rsidR="00EC008C" w:rsidRPr="00496D4C">
        <w:rPr>
          <w:rFonts w:ascii="宋体" w:hAnsi="宋体"/>
          <w:sz w:val="24"/>
        </w:rPr>
        <w:t>石景山区鲁谷路</w:t>
      </w:r>
      <w:r w:rsidR="00EC008C" w:rsidRPr="00496D4C">
        <w:rPr>
          <w:rFonts w:ascii="宋体" w:hAnsi="宋体" w:hint="eastAsia"/>
          <w:sz w:val="24"/>
        </w:rPr>
        <w:t>33号</w:t>
      </w:r>
    </w:p>
    <w:p w14:paraId="51BCC74F" w14:textId="495E1582" w:rsidR="00F86687" w:rsidRPr="00496D4C" w:rsidRDefault="00C52C24" w:rsidP="00F86687">
      <w:pPr>
        <w:widowControl/>
        <w:spacing w:line="360" w:lineRule="auto"/>
        <w:jc w:val="left"/>
        <w:rPr>
          <w:rFonts w:ascii="宋体" w:hAnsi="宋体"/>
          <w:sz w:val="24"/>
        </w:rPr>
      </w:pPr>
      <w:r w:rsidRPr="00496D4C">
        <w:rPr>
          <w:rFonts w:ascii="宋体" w:hAnsi="宋体"/>
          <w:sz w:val="24"/>
        </w:rPr>
        <w:t>邮编：</w:t>
      </w:r>
      <w:r w:rsidRPr="00496D4C">
        <w:rPr>
          <w:rFonts w:ascii="宋体" w:hAnsi="宋体" w:hint="eastAsia"/>
          <w:sz w:val="24"/>
        </w:rPr>
        <w:t>1</w:t>
      </w:r>
      <w:r w:rsidRPr="00496D4C">
        <w:rPr>
          <w:rFonts w:ascii="宋体" w:hAnsi="宋体"/>
          <w:sz w:val="24"/>
        </w:rPr>
        <w:t>000</w:t>
      </w:r>
      <w:r w:rsidR="00EC008C" w:rsidRPr="00496D4C">
        <w:rPr>
          <w:rFonts w:ascii="宋体" w:hAnsi="宋体" w:hint="eastAsia"/>
          <w:sz w:val="24"/>
        </w:rPr>
        <w:t>40</w:t>
      </w:r>
    </w:p>
    <w:p w14:paraId="5777416D" w14:textId="77777777" w:rsidR="00CD7946" w:rsidRPr="00196B69" w:rsidRDefault="00B505B6">
      <w:pPr>
        <w:widowControl/>
        <w:spacing w:line="360" w:lineRule="auto"/>
        <w:jc w:val="left"/>
        <w:rPr>
          <w:rFonts w:ascii="宋体" w:hAnsi="宋体"/>
          <w:b/>
          <w:sz w:val="24"/>
        </w:rPr>
      </w:pPr>
      <w:bookmarkStart w:id="13" w:name="_Toc35393793"/>
      <w:bookmarkStart w:id="14" w:name="_Toc35393624"/>
      <w:bookmarkStart w:id="15" w:name="_Toc28359005"/>
      <w:bookmarkStart w:id="16" w:name="_Toc28359082"/>
      <w:bookmarkStart w:id="17" w:name="_Toc60739667"/>
      <w:bookmarkStart w:id="18" w:name="_Toc22066"/>
      <w:r w:rsidRPr="00196B69">
        <w:rPr>
          <w:rFonts w:ascii="宋体" w:hAnsi="宋体" w:hint="eastAsia"/>
          <w:b/>
          <w:sz w:val="24"/>
        </w:rPr>
        <w:t>四、响应文件</w:t>
      </w:r>
      <w:bookmarkEnd w:id="13"/>
      <w:bookmarkEnd w:id="14"/>
      <w:bookmarkEnd w:id="15"/>
      <w:bookmarkEnd w:id="16"/>
      <w:r w:rsidRPr="00196B69">
        <w:rPr>
          <w:rFonts w:ascii="宋体" w:hAnsi="宋体" w:hint="eastAsia"/>
          <w:b/>
          <w:sz w:val="24"/>
        </w:rPr>
        <w:t>提交</w:t>
      </w:r>
      <w:bookmarkEnd w:id="17"/>
      <w:bookmarkEnd w:id="18"/>
    </w:p>
    <w:p w14:paraId="1515C7CB" w14:textId="2C599B3D" w:rsidR="00CD7946" w:rsidRPr="00196B69" w:rsidRDefault="00B505B6">
      <w:pPr>
        <w:widowControl/>
        <w:spacing w:line="360" w:lineRule="auto"/>
        <w:jc w:val="left"/>
        <w:rPr>
          <w:rFonts w:ascii="宋体" w:hAnsi="宋体"/>
          <w:sz w:val="24"/>
        </w:rPr>
      </w:pPr>
      <w:r w:rsidRPr="00196B69">
        <w:rPr>
          <w:rFonts w:ascii="宋体" w:hAnsi="宋体" w:hint="eastAsia"/>
          <w:sz w:val="24"/>
        </w:rPr>
        <w:t>截止时间：202</w:t>
      </w:r>
      <w:r w:rsidR="00C52C24">
        <w:rPr>
          <w:rFonts w:ascii="宋体" w:hAnsi="宋体"/>
          <w:sz w:val="24"/>
        </w:rPr>
        <w:t>3</w:t>
      </w:r>
      <w:r w:rsidRPr="00196B69">
        <w:rPr>
          <w:rFonts w:ascii="宋体" w:hAnsi="宋体" w:hint="eastAsia"/>
          <w:sz w:val="24"/>
        </w:rPr>
        <w:t>年</w:t>
      </w:r>
      <w:r w:rsidR="00C52C24">
        <w:rPr>
          <w:rFonts w:ascii="宋体" w:hAnsi="宋体"/>
          <w:sz w:val="24"/>
        </w:rPr>
        <w:t>1</w:t>
      </w:r>
      <w:r w:rsidRPr="00196B69">
        <w:rPr>
          <w:rFonts w:ascii="宋体" w:hAnsi="宋体" w:hint="eastAsia"/>
          <w:sz w:val="24"/>
        </w:rPr>
        <w:t>月</w:t>
      </w:r>
      <w:r w:rsidR="00C52C24">
        <w:rPr>
          <w:rFonts w:ascii="宋体" w:hAnsi="宋体"/>
          <w:sz w:val="24"/>
        </w:rPr>
        <w:t>16</w:t>
      </w:r>
      <w:r w:rsidRPr="00196B69">
        <w:rPr>
          <w:rFonts w:ascii="宋体" w:hAnsi="宋体" w:hint="eastAsia"/>
          <w:sz w:val="24"/>
        </w:rPr>
        <w:t>日</w:t>
      </w:r>
      <w:r w:rsidR="00EC008C" w:rsidRPr="00196B69">
        <w:rPr>
          <w:rFonts w:ascii="宋体" w:hAnsi="宋体"/>
          <w:sz w:val="24"/>
        </w:rPr>
        <w:t>10</w:t>
      </w:r>
      <w:r w:rsidRPr="00196B69">
        <w:rPr>
          <w:rFonts w:ascii="宋体" w:hAnsi="宋体" w:hint="eastAsia"/>
          <w:sz w:val="24"/>
        </w:rPr>
        <w:t>点</w:t>
      </w:r>
      <w:r w:rsidR="00EC008C" w:rsidRPr="00196B69">
        <w:rPr>
          <w:rFonts w:ascii="宋体" w:hAnsi="宋体" w:hint="eastAsia"/>
          <w:sz w:val="24"/>
        </w:rPr>
        <w:t>3</w:t>
      </w:r>
      <w:r w:rsidRPr="00196B69">
        <w:rPr>
          <w:rFonts w:ascii="宋体" w:hAnsi="宋体" w:hint="eastAsia"/>
          <w:sz w:val="24"/>
        </w:rPr>
        <w:t>0分（北京时间）</w:t>
      </w:r>
    </w:p>
    <w:p w14:paraId="7F9E7E60" w14:textId="233BE27A" w:rsidR="00CD7946" w:rsidRPr="00196B69" w:rsidRDefault="00405BAC">
      <w:pPr>
        <w:widowControl/>
        <w:spacing w:line="360" w:lineRule="auto"/>
        <w:jc w:val="left"/>
        <w:rPr>
          <w:rFonts w:ascii="宋体" w:hAnsi="宋体"/>
          <w:sz w:val="24"/>
        </w:rPr>
      </w:pPr>
      <w:r w:rsidRPr="00196B69">
        <w:rPr>
          <w:rFonts w:ascii="宋体" w:hAnsi="宋体" w:hint="eastAsia"/>
          <w:sz w:val="24"/>
        </w:rPr>
        <w:t>响应文件</w:t>
      </w:r>
      <w:r w:rsidRPr="00196B69">
        <w:rPr>
          <w:rFonts w:ascii="宋体" w:hAnsi="宋体"/>
          <w:sz w:val="24"/>
        </w:rPr>
        <w:t>提交</w:t>
      </w:r>
      <w:r w:rsidR="00B505B6" w:rsidRPr="00196B69">
        <w:rPr>
          <w:rFonts w:ascii="宋体" w:hAnsi="宋体" w:hint="eastAsia"/>
          <w:sz w:val="24"/>
        </w:rPr>
        <w:t>地点：中国中医科学院眼科医院</w:t>
      </w:r>
      <w:r w:rsidR="00EC008C" w:rsidRPr="00196B69">
        <w:rPr>
          <w:rFonts w:ascii="宋体" w:hAnsi="宋体" w:hint="eastAsia"/>
          <w:sz w:val="24"/>
        </w:rPr>
        <w:t>信息科</w:t>
      </w:r>
    </w:p>
    <w:p w14:paraId="7E631B96" w14:textId="77777777" w:rsidR="00CD7946" w:rsidRPr="00196B69" w:rsidRDefault="00B505B6">
      <w:pPr>
        <w:widowControl/>
        <w:spacing w:line="360" w:lineRule="auto"/>
        <w:jc w:val="left"/>
        <w:rPr>
          <w:rFonts w:ascii="宋体" w:hAnsi="宋体"/>
          <w:b/>
          <w:sz w:val="24"/>
        </w:rPr>
      </w:pPr>
      <w:bookmarkStart w:id="19" w:name="_Toc11315"/>
      <w:bookmarkStart w:id="20" w:name="_Toc60739668"/>
      <w:bookmarkStart w:id="21" w:name="_Toc35393625"/>
      <w:bookmarkStart w:id="22" w:name="_Toc35393794"/>
      <w:bookmarkStart w:id="23" w:name="_Toc28359007"/>
      <w:bookmarkStart w:id="24" w:name="_Toc28359084"/>
      <w:r w:rsidRPr="00196B69">
        <w:rPr>
          <w:rFonts w:ascii="宋体" w:hAnsi="宋体"/>
          <w:b/>
          <w:sz w:val="24"/>
        </w:rPr>
        <w:t>五</w:t>
      </w:r>
      <w:r w:rsidRPr="00196B69">
        <w:rPr>
          <w:rFonts w:ascii="宋体" w:hAnsi="宋体" w:hint="eastAsia"/>
          <w:b/>
          <w:sz w:val="24"/>
        </w:rPr>
        <w:t>、</w:t>
      </w:r>
      <w:r w:rsidRPr="00196B69">
        <w:rPr>
          <w:rFonts w:ascii="宋体" w:hAnsi="宋体"/>
          <w:b/>
          <w:sz w:val="24"/>
        </w:rPr>
        <w:t>开启</w:t>
      </w:r>
      <w:bookmarkEnd w:id="19"/>
      <w:bookmarkEnd w:id="20"/>
    </w:p>
    <w:p w14:paraId="3822B411" w14:textId="77777777" w:rsidR="00C52C24" w:rsidRPr="00196B69" w:rsidRDefault="00C52C24" w:rsidP="00C52C24">
      <w:pPr>
        <w:widowControl/>
        <w:spacing w:line="360" w:lineRule="auto"/>
        <w:jc w:val="left"/>
        <w:rPr>
          <w:rFonts w:ascii="宋体" w:hAnsi="宋体"/>
          <w:sz w:val="24"/>
        </w:rPr>
      </w:pPr>
      <w:r w:rsidRPr="00196B69">
        <w:rPr>
          <w:rFonts w:ascii="宋体" w:hAnsi="宋体" w:hint="eastAsia"/>
          <w:sz w:val="24"/>
        </w:rPr>
        <w:t>截止时间：202</w:t>
      </w:r>
      <w:r>
        <w:rPr>
          <w:rFonts w:ascii="宋体" w:hAnsi="宋体"/>
          <w:sz w:val="24"/>
        </w:rPr>
        <w:t>3</w:t>
      </w:r>
      <w:r w:rsidRPr="00196B69">
        <w:rPr>
          <w:rFonts w:ascii="宋体" w:hAnsi="宋体" w:hint="eastAsia"/>
          <w:sz w:val="24"/>
        </w:rPr>
        <w:t>年</w:t>
      </w:r>
      <w:r>
        <w:rPr>
          <w:rFonts w:ascii="宋体" w:hAnsi="宋体"/>
          <w:sz w:val="24"/>
        </w:rPr>
        <w:t>1</w:t>
      </w:r>
      <w:r w:rsidRPr="00196B69">
        <w:rPr>
          <w:rFonts w:ascii="宋体" w:hAnsi="宋体" w:hint="eastAsia"/>
          <w:sz w:val="24"/>
        </w:rPr>
        <w:t>月</w:t>
      </w:r>
      <w:r>
        <w:rPr>
          <w:rFonts w:ascii="宋体" w:hAnsi="宋体"/>
          <w:sz w:val="24"/>
        </w:rPr>
        <w:t>16</w:t>
      </w:r>
      <w:r w:rsidRPr="00196B69">
        <w:rPr>
          <w:rFonts w:ascii="宋体" w:hAnsi="宋体" w:hint="eastAsia"/>
          <w:sz w:val="24"/>
        </w:rPr>
        <w:t>日</w:t>
      </w:r>
      <w:r w:rsidRPr="00196B69">
        <w:rPr>
          <w:rFonts w:ascii="宋体" w:hAnsi="宋体"/>
          <w:sz w:val="24"/>
        </w:rPr>
        <w:t>10</w:t>
      </w:r>
      <w:r w:rsidRPr="00196B69">
        <w:rPr>
          <w:rFonts w:ascii="宋体" w:hAnsi="宋体" w:hint="eastAsia"/>
          <w:sz w:val="24"/>
        </w:rPr>
        <w:t>点30分（北京时间）</w:t>
      </w:r>
    </w:p>
    <w:p w14:paraId="476FFD34"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地点：</w:t>
      </w:r>
      <w:r w:rsidR="00EC008C" w:rsidRPr="00196B69">
        <w:rPr>
          <w:rFonts w:ascii="宋体" w:hAnsi="宋体" w:hint="eastAsia"/>
          <w:sz w:val="24"/>
        </w:rPr>
        <w:t>中国中医科学院眼科医院后院周转房二层会议室</w:t>
      </w:r>
    </w:p>
    <w:p w14:paraId="2E518E41" w14:textId="77777777" w:rsidR="00CD7946" w:rsidRPr="00196B69" w:rsidRDefault="00B505B6">
      <w:pPr>
        <w:widowControl/>
        <w:spacing w:line="360" w:lineRule="auto"/>
        <w:jc w:val="left"/>
        <w:rPr>
          <w:rFonts w:ascii="宋体" w:hAnsi="宋体"/>
          <w:b/>
          <w:sz w:val="24"/>
        </w:rPr>
      </w:pPr>
      <w:bookmarkStart w:id="25" w:name="_Toc60739669"/>
      <w:bookmarkStart w:id="26" w:name="_Toc12388"/>
      <w:r w:rsidRPr="00196B69">
        <w:rPr>
          <w:rFonts w:ascii="宋体" w:hAnsi="宋体" w:hint="eastAsia"/>
          <w:b/>
          <w:sz w:val="24"/>
        </w:rPr>
        <w:t>六、公告期限</w:t>
      </w:r>
      <w:bookmarkEnd w:id="21"/>
      <w:bookmarkEnd w:id="22"/>
      <w:bookmarkEnd w:id="23"/>
      <w:bookmarkEnd w:id="24"/>
      <w:bookmarkEnd w:id="25"/>
      <w:bookmarkEnd w:id="26"/>
    </w:p>
    <w:p w14:paraId="09CB2FB4" w14:textId="377C86A9" w:rsidR="00CD7946" w:rsidRPr="00196B69" w:rsidRDefault="00B505B6">
      <w:pPr>
        <w:widowControl/>
        <w:spacing w:line="360" w:lineRule="auto"/>
        <w:jc w:val="left"/>
        <w:rPr>
          <w:rFonts w:ascii="宋体" w:hAnsi="宋体"/>
          <w:sz w:val="24"/>
        </w:rPr>
      </w:pPr>
      <w:r w:rsidRPr="00196B69">
        <w:rPr>
          <w:rFonts w:ascii="宋体" w:hAnsi="宋体" w:hint="eastAsia"/>
          <w:sz w:val="24"/>
        </w:rPr>
        <w:t>自本公告发布之日起5日。</w:t>
      </w:r>
    </w:p>
    <w:p w14:paraId="52F1C8EF" w14:textId="77777777" w:rsidR="00CD7946" w:rsidRPr="00196B69" w:rsidRDefault="00B505B6">
      <w:pPr>
        <w:widowControl/>
        <w:spacing w:line="360" w:lineRule="auto"/>
        <w:jc w:val="left"/>
        <w:rPr>
          <w:rFonts w:ascii="宋体" w:hAnsi="宋体"/>
          <w:b/>
          <w:sz w:val="24"/>
        </w:rPr>
      </w:pPr>
      <w:bookmarkStart w:id="27" w:name="_Toc35393795"/>
      <w:bookmarkStart w:id="28" w:name="_Toc35393626"/>
      <w:bookmarkStart w:id="29" w:name="_Toc12837"/>
      <w:bookmarkStart w:id="30" w:name="_Toc60739670"/>
      <w:r w:rsidRPr="00196B69">
        <w:rPr>
          <w:rFonts w:ascii="宋体" w:hAnsi="宋体" w:hint="eastAsia"/>
          <w:b/>
          <w:sz w:val="24"/>
        </w:rPr>
        <w:t>七、其他补充事宜</w:t>
      </w:r>
      <w:bookmarkEnd w:id="27"/>
      <w:bookmarkEnd w:id="28"/>
      <w:bookmarkEnd w:id="29"/>
      <w:bookmarkEnd w:id="30"/>
    </w:p>
    <w:p w14:paraId="20B649AD" w14:textId="452D2140" w:rsidR="00CD7946" w:rsidRPr="00196B69" w:rsidRDefault="00B505B6">
      <w:pPr>
        <w:widowControl/>
        <w:spacing w:line="360" w:lineRule="auto"/>
        <w:jc w:val="left"/>
        <w:rPr>
          <w:rFonts w:ascii="宋体" w:hAnsi="宋体"/>
          <w:sz w:val="24"/>
        </w:rPr>
      </w:pPr>
      <w:r w:rsidRPr="00196B69">
        <w:rPr>
          <w:rFonts w:ascii="宋体" w:hAnsi="宋体" w:hint="eastAsia"/>
          <w:sz w:val="24"/>
        </w:rPr>
        <w:t>1</w:t>
      </w:r>
      <w:r w:rsidR="00F428D9" w:rsidRPr="00196B69">
        <w:rPr>
          <w:rFonts w:ascii="宋体" w:hAnsi="宋体" w:hint="eastAsia"/>
          <w:sz w:val="24"/>
        </w:rPr>
        <w:t>、本公告</w:t>
      </w:r>
      <w:hyperlink w:history="1"/>
      <w:r w:rsidRPr="00196B69">
        <w:rPr>
          <w:rFonts w:ascii="宋体" w:hAnsi="宋体" w:hint="eastAsia"/>
          <w:sz w:val="24"/>
        </w:rPr>
        <w:t>中国中医科学院眼科医院网站上发布。</w:t>
      </w:r>
    </w:p>
    <w:p w14:paraId="0C3524F4"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2、本项目非政府采购项目。</w:t>
      </w:r>
    </w:p>
    <w:p w14:paraId="6DD75378" w14:textId="77777777" w:rsidR="00CD7946" w:rsidRPr="00196B69" w:rsidRDefault="00B505B6">
      <w:pPr>
        <w:widowControl/>
        <w:spacing w:line="360" w:lineRule="auto"/>
        <w:jc w:val="left"/>
        <w:rPr>
          <w:rFonts w:ascii="宋体" w:hAnsi="宋体"/>
          <w:b/>
          <w:sz w:val="24"/>
        </w:rPr>
      </w:pPr>
      <w:bookmarkStart w:id="31" w:name="_Toc35393627"/>
      <w:bookmarkStart w:id="32" w:name="_Toc24338"/>
      <w:bookmarkStart w:id="33" w:name="_Toc28359085"/>
      <w:bookmarkStart w:id="34" w:name="_Toc28359008"/>
      <w:bookmarkStart w:id="35" w:name="_Toc35393796"/>
      <w:bookmarkStart w:id="36" w:name="_Toc60739671"/>
      <w:r w:rsidRPr="00196B69">
        <w:rPr>
          <w:rFonts w:ascii="宋体" w:hAnsi="宋体" w:hint="eastAsia"/>
          <w:b/>
          <w:sz w:val="24"/>
        </w:rPr>
        <w:t>八、凡对本次采购提出询问，请按</w:t>
      </w:r>
      <w:r w:rsidRPr="00196B69">
        <w:rPr>
          <w:rFonts w:ascii="宋体" w:hAnsi="宋体"/>
          <w:b/>
          <w:sz w:val="24"/>
        </w:rPr>
        <w:t>以下方式</w:t>
      </w:r>
      <w:r w:rsidRPr="00196B69">
        <w:rPr>
          <w:rFonts w:ascii="宋体" w:hAnsi="宋体" w:hint="eastAsia"/>
          <w:b/>
          <w:sz w:val="24"/>
        </w:rPr>
        <w:t>联系。</w:t>
      </w:r>
      <w:bookmarkEnd w:id="31"/>
      <w:bookmarkEnd w:id="32"/>
      <w:bookmarkEnd w:id="33"/>
      <w:bookmarkEnd w:id="34"/>
      <w:bookmarkEnd w:id="35"/>
      <w:bookmarkEnd w:id="36"/>
    </w:p>
    <w:p w14:paraId="78AA1096" w14:textId="77777777" w:rsidR="00CD7946" w:rsidRPr="00196B69" w:rsidRDefault="00B505B6">
      <w:pPr>
        <w:widowControl/>
        <w:spacing w:line="360" w:lineRule="auto"/>
        <w:jc w:val="left"/>
        <w:rPr>
          <w:rFonts w:ascii="宋体" w:hAnsi="宋体"/>
          <w:sz w:val="24"/>
        </w:rPr>
      </w:pPr>
      <w:r w:rsidRPr="00196B69">
        <w:rPr>
          <w:rFonts w:ascii="宋体" w:hAnsi="宋体"/>
          <w:sz w:val="24"/>
        </w:rPr>
        <w:t>采购人信息</w:t>
      </w:r>
    </w:p>
    <w:p w14:paraId="2F4B3D35"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名称：中国中医科学院眼科医院</w:t>
      </w:r>
    </w:p>
    <w:p w14:paraId="7477F7B0" w14:textId="77777777" w:rsidR="00CD7946" w:rsidRPr="00196B69" w:rsidRDefault="00B505B6">
      <w:pPr>
        <w:widowControl/>
        <w:spacing w:line="360" w:lineRule="auto"/>
        <w:jc w:val="left"/>
        <w:rPr>
          <w:rFonts w:ascii="宋体" w:hAnsi="宋体"/>
          <w:sz w:val="24"/>
        </w:rPr>
      </w:pPr>
      <w:r w:rsidRPr="00196B69">
        <w:rPr>
          <w:rFonts w:ascii="宋体" w:hAnsi="宋体"/>
          <w:sz w:val="24"/>
        </w:rPr>
        <w:t>地址</w:t>
      </w:r>
      <w:r w:rsidRPr="00196B69">
        <w:rPr>
          <w:rFonts w:ascii="宋体" w:hAnsi="宋体" w:hint="eastAsia"/>
          <w:sz w:val="24"/>
        </w:rPr>
        <w:t>：北京市石景山区鲁谷路3</w:t>
      </w:r>
      <w:r w:rsidRPr="00196B69">
        <w:rPr>
          <w:rFonts w:ascii="宋体" w:hAnsi="宋体"/>
          <w:sz w:val="24"/>
        </w:rPr>
        <w:t>3</w:t>
      </w:r>
      <w:r w:rsidRPr="00196B69">
        <w:rPr>
          <w:rFonts w:ascii="宋体" w:hAnsi="宋体" w:hint="eastAsia"/>
          <w:sz w:val="24"/>
        </w:rPr>
        <w:t>号</w:t>
      </w:r>
    </w:p>
    <w:p w14:paraId="3966082F" w14:textId="77777777" w:rsidR="00CD7946" w:rsidRPr="00196B69" w:rsidRDefault="00B505B6">
      <w:pPr>
        <w:widowControl/>
        <w:spacing w:line="360" w:lineRule="auto"/>
        <w:jc w:val="left"/>
        <w:rPr>
          <w:rFonts w:ascii="宋体" w:hAnsi="宋体"/>
          <w:sz w:val="24"/>
        </w:rPr>
      </w:pPr>
      <w:r w:rsidRPr="00196B69">
        <w:rPr>
          <w:rFonts w:ascii="宋体" w:hAnsi="宋体"/>
          <w:sz w:val="24"/>
        </w:rPr>
        <w:t>联系方式</w:t>
      </w:r>
      <w:r w:rsidRPr="00196B69">
        <w:rPr>
          <w:rFonts w:ascii="宋体" w:hAnsi="宋体" w:hint="eastAsia"/>
          <w:sz w:val="24"/>
        </w:rPr>
        <w:t>：010-68688877-</w:t>
      </w:r>
      <w:r w:rsidR="00EC008C" w:rsidRPr="00196B69">
        <w:rPr>
          <w:rFonts w:ascii="宋体" w:hAnsi="宋体"/>
          <w:sz w:val="24"/>
        </w:rPr>
        <w:t>8800</w:t>
      </w:r>
    </w:p>
    <w:p w14:paraId="1A54C69F" w14:textId="5330D69C" w:rsidR="00CD7946" w:rsidRPr="00196B69" w:rsidRDefault="00B505B6">
      <w:pPr>
        <w:widowControl/>
        <w:spacing w:line="360" w:lineRule="auto"/>
        <w:jc w:val="left"/>
        <w:rPr>
          <w:rFonts w:ascii="宋体" w:hAnsi="宋体"/>
          <w:sz w:val="24"/>
        </w:rPr>
      </w:pPr>
      <w:r w:rsidRPr="00196B69">
        <w:rPr>
          <w:rFonts w:ascii="宋体" w:hAnsi="宋体" w:hint="eastAsia"/>
          <w:sz w:val="24"/>
        </w:rPr>
        <w:t>邮箱：</w:t>
      </w:r>
      <w:bookmarkEnd w:id="0"/>
      <w:bookmarkEnd w:id="1"/>
      <w:bookmarkEnd w:id="5"/>
      <w:r w:rsidR="00F428D9" w:rsidRPr="00196B69">
        <w:rPr>
          <w:rFonts w:ascii="宋体" w:hAnsi="宋体"/>
          <w:sz w:val="24"/>
        </w:rPr>
        <w:t xml:space="preserve"> </w:t>
      </w:r>
      <w:r w:rsidR="00405BAC" w:rsidRPr="00196B69">
        <w:rPr>
          <w:rFonts w:ascii="宋体" w:hAnsi="宋体" w:hint="eastAsia"/>
          <w:sz w:val="24"/>
        </w:rPr>
        <w:t>ykyyxxk</w:t>
      </w:r>
      <w:r w:rsidR="00405BAC" w:rsidRPr="00196B69">
        <w:rPr>
          <w:rFonts w:ascii="宋体" w:hAnsi="宋体"/>
          <w:sz w:val="24"/>
        </w:rPr>
        <w:t>8800</w:t>
      </w:r>
      <w:r w:rsidR="00405BAC" w:rsidRPr="00196B69">
        <w:rPr>
          <w:rFonts w:ascii="宋体" w:hAnsi="宋体" w:hint="eastAsia"/>
          <w:sz w:val="24"/>
        </w:rPr>
        <w:t>@163.com</w:t>
      </w:r>
    </w:p>
    <w:p w14:paraId="0463EF9F" w14:textId="792388D1" w:rsidR="004E0814" w:rsidRPr="00196B69" w:rsidRDefault="004E0814">
      <w:pPr>
        <w:widowControl/>
        <w:jc w:val="left"/>
        <w:rPr>
          <w:rFonts w:ascii="宋体" w:hAnsi="宋体"/>
          <w:sz w:val="24"/>
        </w:rPr>
      </w:pPr>
      <w:r w:rsidRPr="00196B69">
        <w:rPr>
          <w:rFonts w:ascii="宋体" w:hAnsi="宋体"/>
          <w:sz w:val="24"/>
        </w:rPr>
        <w:br w:type="page"/>
      </w:r>
    </w:p>
    <w:p w14:paraId="4E2F2773" w14:textId="77777777" w:rsidR="004E0814" w:rsidRPr="00196B69" w:rsidRDefault="004E0814" w:rsidP="004E0814">
      <w:pPr>
        <w:pStyle w:val="1"/>
        <w:spacing w:before="0" w:after="0" w:line="440" w:lineRule="exact"/>
        <w:rPr>
          <w:rFonts w:ascii="黑体" w:eastAsia="黑体" w:hAnsi="黑体"/>
          <w:color w:val="000000"/>
          <w:sz w:val="28"/>
          <w:szCs w:val="28"/>
        </w:rPr>
      </w:pPr>
      <w:bookmarkStart w:id="37" w:name="_Toc25303"/>
      <w:bookmarkStart w:id="38" w:name="_Toc13915"/>
      <w:r w:rsidRPr="00196B69">
        <w:rPr>
          <w:rFonts w:ascii="黑体" w:eastAsia="黑体" w:hAnsi="黑体" w:hint="eastAsia"/>
          <w:color w:val="000000"/>
          <w:sz w:val="28"/>
          <w:szCs w:val="28"/>
        </w:rPr>
        <w:lastRenderedPageBreak/>
        <w:t>附件—响应文件格式</w:t>
      </w:r>
      <w:bookmarkEnd w:id="37"/>
      <w:bookmarkEnd w:id="38"/>
    </w:p>
    <w:p w14:paraId="020944E4" w14:textId="77777777" w:rsidR="004E0814" w:rsidRPr="00196B69" w:rsidRDefault="004E0814" w:rsidP="004E0814">
      <w:pPr>
        <w:rPr>
          <w:b/>
          <w:szCs w:val="21"/>
        </w:rPr>
      </w:pPr>
      <w:r w:rsidRPr="00196B69">
        <w:rPr>
          <w:rFonts w:hint="eastAsia"/>
          <w:b/>
          <w:szCs w:val="21"/>
        </w:rPr>
        <w:t>响应文件封面格式</w:t>
      </w:r>
    </w:p>
    <w:p w14:paraId="38A497B3" w14:textId="77777777" w:rsidR="004E0814" w:rsidRPr="00196B69" w:rsidRDefault="004E0814" w:rsidP="004E0814">
      <w:pPr>
        <w:wordWrap w:val="0"/>
        <w:jc w:val="right"/>
        <w:rPr>
          <w:rFonts w:ascii="宋体" w:hAnsi="宋体"/>
          <w:b/>
          <w:sz w:val="28"/>
          <w:szCs w:val="28"/>
        </w:rPr>
      </w:pPr>
      <w:r w:rsidRPr="00196B69">
        <w:rPr>
          <w:rFonts w:ascii="宋体" w:hAnsi="宋体" w:hint="eastAsia"/>
          <w:b/>
          <w:sz w:val="28"/>
          <w:szCs w:val="28"/>
        </w:rPr>
        <w:t>（标注正本或副本）</w:t>
      </w:r>
    </w:p>
    <w:p w14:paraId="1D5C82B3" w14:textId="77777777" w:rsidR="004E0814" w:rsidRPr="00196B69" w:rsidRDefault="004E0814" w:rsidP="004E0814">
      <w:pPr>
        <w:jc w:val="center"/>
        <w:rPr>
          <w:rFonts w:ascii="宋体" w:hAnsi="宋体"/>
          <w:b/>
          <w:sz w:val="96"/>
        </w:rPr>
      </w:pPr>
    </w:p>
    <w:p w14:paraId="010EE140" w14:textId="77777777" w:rsidR="004E0814" w:rsidRPr="00196B69" w:rsidRDefault="004E0814" w:rsidP="004E0814">
      <w:pPr>
        <w:jc w:val="center"/>
        <w:rPr>
          <w:rFonts w:ascii="宋体" w:hAnsi="宋体"/>
          <w:b/>
          <w:sz w:val="80"/>
          <w:szCs w:val="80"/>
        </w:rPr>
      </w:pPr>
      <w:r w:rsidRPr="00196B69">
        <w:rPr>
          <w:rFonts w:ascii="宋体" w:hAnsi="宋体" w:hint="eastAsia"/>
          <w:b/>
          <w:sz w:val="80"/>
          <w:szCs w:val="80"/>
        </w:rPr>
        <w:t>（项目名称）</w:t>
      </w:r>
    </w:p>
    <w:p w14:paraId="32E40E05" w14:textId="77777777" w:rsidR="004E0814" w:rsidRPr="00196B69" w:rsidRDefault="004E0814" w:rsidP="004E0814">
      <w:pPr>
        <w:jc w:val="center"/>
        <w:rPr>
          <w:rFonts w:ascii="宋体" w:hAnsi="宋体"/>
          <w:b/>
          <w:sz w:val="80"/>
          <w:szCs w:val="80"/>
        </w:rPr>
      </w:pPr>
    </w:p>
    <w:p w14:paraId="71FAB161" w14:textId="77777777" w:rsidR="004E0814" w:rsidRPr="00196B69" w:rsidRDefault="004E0814" w:rsidP="004E0814">
      <w:pPr>
        <w:jc w:val="center"/>
        <w:rPr>
          <w:rFonts w:ascii="宋体" w:eastAsia="宋体" w:hAnsi="宋体"/>
          <w:b/>
          <w:sz w:val="80"/>
          <w:szCs w:val="80"/>
        </w:rPr>
      </w:pPr>
      <w:r w:rsidRPr="00196B69">
        <w:rPr>
          <w:rFonts w:ascii="宋体" w:hAnsi="宋体" w:hint="eastAsia"/>
          <w:b/>
          <w:sz w:val="80"/>
          <w:szCs w:val="80"/>
        </w:rPr>
        <w:t>响应文件</w:t>
      </w:r>
    </w:p>
    <w:p w14:paraId="3973BA3B" w14:textId="77777777" w:rsidR="004E0814" w:rsidRPr="00196B69" w:rsidRDefault="004E0814" w:rsidP="004E0814">
      <w:pPr>
        <w:rPr>
          <w:rFonts w:ascii="宋体" w:hAnsi="宋体"/>
          <w:b/>
        </w:rPr>
      </w:pPr>
    </w:p>
    <w:p w14:paraId="27BC3F87" w14:textId="77777777" w:rsidR="004E0814" w:rsidRPr="00196B69" w:rsidRDefault="004E0814" w:rsidP="004E0814">
      <w:pPr>
        <w:rPr>
          <w:rFonts w:ascii="宋体" w:hAnsi="宋体"/>
          <w:b/>
        </w:rPr>
      </w:pPr>
    </w:p>
    <w:p w14:paraId="7BDDEC91" w14:textId="77777777" w:rsidR="004E0814" w:rsidRPr="00196B69" w:rsidRDefault="004E0814" w:rsidP="004E0814">
      <w:pPr>
        <w:jc w:val="center"/>
        <w:rPr>
          <w:rFonts w:ascii="宋体" w:hAnsi="宋体"/>
          <w:b/>
        </w:rPr>
      </w:pPr>
    </w:p>
    <w:p w14:paraId="0BC95E4E" w14:textId="77777777" w:rsidR="004E0814" w:rsidRPr="00196B69" w:rsidRDefault="004E0814" w:rsidP="004E0814">
      <w:pPr>
        <w:jc w:val="center"/>
        <w:rPr>
          <w:rFonts w:ascii="宋体" w:hAnsi="宋体"/>
          <w:b/>
        </w:rPr>
      </w:pPr>
    </w:p>
    <w:p w14:paraId="473391E7" w14:textId="77777777" w:rsidR="004E0814" w:rsidRPr="00196B69" w:rsidRDefault="004E0814" w:rsidP="004E0814">
      <w:pPr>
        <w:jc w:val="center"/>
        <w:rPr>
          <w:rFonts w:ascii="宋体" w:hAnsi="宋体"/>
          <w:b/>
        </w:rPr>
      </w:pPr>
    </w:p>
    <w:p w14:paraId="20713445" w14:textId="77777777" w:rsidR="004E0814" w:rsidRPr="00196B69" w:rsidRDefault="004E0814" w:rsidP="004E0814">
      <w:pPr>
        <w:jc w:val="center"/>
        <w:rPr>
          <w:rFonts w:ascii="宋体" w:hAnsi="宋体"/>
          <w:b/>
        </w:rPr>
      </w:pPr>
    </w:p>
    <w:p w14:paraId="31EEFD61" w14:textId="77777777" w:rsidR="004E0814" w:rsidRPr="00196B69" w:rsidRDefault="004E0814" w:rsidP="004E0814">
      <w:pPr>
        <w:jc w:val="center"/>
        <w:rPr>
          <w:rFonts w:ascii="宋体" w:hAnsi="宋体"/>
          <w:b/>
        </w:rPr>
      </w:pPr>
    </w:p>
    <w:p w14:paraId="387B4290" w14:textId="77777777" w:rsidR="004E0814" w:rsidRPr="00196B69" w:rsidRDefault="004E0814" w:rsidP="004E0814">
      <w:pPr>
        <w:jc w:val="center"/>
        <w:rPr>
          <w:rFonts w:ascii="宋体" w:hAnsi="宋体"/>
          <w:b/>
        </w:rPr>
      </w:pPr>
    </w:p>
    <w:p w14:paraId="6BB55D5C" w14:textId="77777777" w:rsidR="004E0814" w:rsidRPr="00196B69" w:rsidRDefault="004E0814" w:rsidP="004E0814">
      <w:pPr>
        <w:jc w:val="center"/>
        <w:rPr>
          <w:rFonts w:ascii="宋体" w:hAnsi="宋体"/>
          <w:b/>
        </w:rPr>
      </w:pPr>
    </w:p>
    <w:p w14:paraId="27CB8477" w14:textId="77777777" w:rsidR="004E0814" w:rsidRPr="00196B69" w:rsidRDefault="004E0814" w:rsidP="004E0814">
      <w:pPr>
        <w:jc w:val="center"/>
        <w:rPr>
          <w:rFonts w:ascii="宋体" w:hAnsi="宋体"/>
          <w:b/>
        </w:rPr>
      </w:pPr>
    </w:p>
    <w:p w14:paraId="45A58E64" w14:textId="77777777" w:rsidR="004E0814" w:rsidRPr="00196B69" w:rsidRDefault="004E0814" w:rsidP="004E0814">
      <w:pPr>
        <w:jc w:val="center"/>
        <w:rPr>
          <w:rFonts w:ascii="宋体" w:hAnsi="宋体"/>
          <w:b/>
        </w:rPr>
      </w:pPr>
    </w:p>
    <w:p w14:paraId="7B545EE7" w14:textId="77777777" w:rsidR="004E0814" w:rsidRPr="00196B69" w:rsidRDefault="004E0814" w:rsidP="004E0814">
      <w:pPr>
        <w:jc w:val="center"/>
        <w:rPr>
          <w:rFonts w:ascii="宋体" w:hAnsi="宋体"/>
          <w:b/>
        </w:rPr>
      </w:pPr>
    </w:p>
    <w:p w14:paraId="6EC9B62E" w14:textId="77777777" w:rsidR="004E0814" w:rsidRPr="00196B69" w:rsidRDefault="004E0814" w:rsidP="004E0814">
      <w:pPr>
        <w:jc w:val="center"/>
        <w:rPr>
          <w:rFonts w:ascii="宋体" w:hAnsi="宋体"/>
          <w:b/>
        </w:rPr>
      </w:pPr>
    </w:p>
    <w:p w14:paraId="4B5F0310" w14:textId="77777777" w:rsidR="004E0814" w:rsidRPr="00196B69" w:rsidRDefault="004E0814" w:rsidP="004E0814">
      <w:pPr>
        <w:jc w:val="center"/>
        <w:rPr>
          <w:rFonts w:ascii="宋体" w:hAnsi="宋体"/>
          <w:b/>
        </w:rPr>
      </w:pPr>
    </w:p>
    <w:p w14:paraId="17055C80" w14:textId="77777777" w:rsidR="004E0814" w:rsidRPr="00196B69" w:rsidRDefault="004E0814" w:rsidP="004E0814">
      <w:pPr>
        <w:jc w:val="center"/>
        <w:rPr>
          <w:rFonts w:ascii="宋体" w:hAnsi="宋体"/>
          <w:b/>
        </w:rPr>
      </w:pPr>
    </w:p>
    <w:p w14:paraId="43BA4C41" w14:textId="77777777" w:rsidR="004E0814" w:rsidRPr="00196B69" w:rsidRDefault="004E0814" w:rsidP="004E0814">
      <w:pPr>
        <w:spacing w:line="360" w:lineRule="auto"/>
        <w:rPr>
          <w:rFonts w:ascii="宋体" w:hAnsi="宋体"/>
          <w:b/>
          <w:sz w:val="36"/>
          <w:szCs w:val="36"/>
        </w:rPr>
      </w:pPr>
      <w:r w:rsidRPr="00196B69">
        <w:rPr>
          <w:rFonts w:ascii="宋体" w:hAnsi="宋体" w:hint="eastAsia"/>
          <w:b/>
          <w:sz w:val="36"/>
          <w:szCs w:val="36"/>
        </w:rPr>
        <w:t>项目编号：</w:t>
      </w:r>
    </w:p>
    <w:p w14:paraId="5D0C2477" w14:textId="77777777" w:rsidR="004E0814" w:rsidRPr="00196B69" w:rsidRDefault="004E0814" w:rsidP="004E0814">
      <w:pPr>
        <w:spacing w:line="360" w:lineRule="auto"/>
        <w:ind w:left="2992" w:hanging="2631"/>
        <w:rPr>
          <w:rFonts w:ascii="宋体" w:hAnsi="宋体"/>
          <w:b/>
          <w:sz w:val="36"/>
          <w:szCs w:val="36"/>
        </w:rPr>
      </w:pPr>
    </w:p>
    <w:p w14:paraId="35DFD4AE" w14:textId="77777777" w:rsidR="004E0814" w:rsidRPr="00196B69" w:rsidRDefault="004E0814" w:rsidP="004E0814">
      <w:pPr>
        <w:spacing w:line="360" w:lineRule="auto"/>
        <w:rPr>
          <w:rFonts w:ascii="宋体" w:hAnsi="宋体"/>
          <w:b/>
          <w:sz w:val="36"/>
          <w:szCs w:val="36"/>
          <w:u w:val="single"/>
        </w:rPr>
      </w:pPr>
      <w:r w:rsidRPr="00196B69">
        <w:rPr>
          <w:rFonts w:ascii="宋体" w:hAnsi="宋体" w:hint="eastAsia"/>
          <w:b/>
          <w:sz w:val="36"/>
          <w:szCs w:val="36"/>
        </w:rPr>
        <w:t xml:space="preserve">供应商名称： </w:t>
      </w:r>
      <w:r w:rsidRPr="00196B69">
        <w:rPr>
          <w:rFonts w:ascii="宋体" w:hAnsi="宋体" w:hint="eastAsia"/>
          <w:b/>
          <w:sz w:val="36"/>
          <w:szCs w:val="36"/>
          <w:u w:val="single"/>
        </w:rPr>
        <w:t xml:space="preserve">                （盖公章）</w:t>
      </w:r>
    </w:p>
    <w:p w14:paraId="66EEDCD1" w14:textId="77777777" w:rsidR="004E0814" w:rsidRPr="00196B69" w:rsidRDefault="004E0814" w:rsidP="004E0814">
      <w:pPr>
        <w:rPr>
          <w:rFonts w:ascii="宋体" w:hAnsi="宋体"/>
          <w:b/>
          <w:sz w:val="36"/>
          <w:szCs w:val="36"/>
        </w:rPr>
      </w:pPr>
    </w:p>
    <w:p w14:paraId="749A344F" w14:textId="7BCD8F09" w:rsidR="004E0814" w:rsidRPr="00196B69" w:rsidRDefault="004E0814" w:rsidP="004E0814">
      <w:pPr>
        <w:tabs>
          <w:tab w:val="left" w:pos="1980"/>
        </w:tabs>
        <w:spacing w:before="120" w:line="440" w:lineRule="exact"/>
        <w:ind w:firstLineChars="900" w:firstLine="3253"/>
        <w:rPr>
          <w:rFonts w:ascii="宋体" w:hAnsi="宋体"/>
          <w:b/>
          <w:sz w:val="36"/>
          <w:szCs w:val="36"/>
        </w:rPr>
      </w:pPr>
      <w:r w:rsidRPr="00196B69">
        <w:rPr>
          <w:rFonts w:ascii="宋体" w:hAnsi="宋体" w:hint="eastAsia"/>
          <w:b/>
          <w:sz w:val="36"/>
          <w:szCs w:val="36"/>
        </w:rPr>
        <w:t>202</w:t>
      </w:r>
      <w:r w:rsidR="00496D4C">
        <w:rPr>
          <w:rFonts w:ascii="宋体" w:hAnsi="宋体"/>
          <w:b/>
          <w:sz w:val="36"/>
          <w:szCs w:val="36"/>
        </w:rPr>
        <w:t>3</w:t>
      </w:r>
      <w:r w:rsidRPr="00196B69">
        <w:rPr>
          <w:rFonts w:ascii="宋体" w:hAnsi="宋体" w:hint="eastAsia"/>
          <w:b/>
          <w:sz w:val="36"/>
          <w:szCs w:val="36"/>
        </w:rPr>
        <w:t>年  月</w:t>
      </w:r>
    </w:p>
    <w:p w14:paraId="5AD5BA9A" w14:textId="77777777" w:rsidR="004E0814" w:rsidRPr="00196B69" w:rsidRDefault="004E0814" w:rsidP="004E0814">
      <w:pPr>
        <w:rPr>
          <w:rFonts w:ascii="宋体" w:hAnsi="宋体"/>
          <w:b/>
          <w:sz w:val="36"/>
          <w:szCs w:val="36"/>
        </w:rPr>
      </w:pPr>
      <w:r w:rsidRPr="00196B69">
        <w:rPr>
          <w:rFonts w:ascii="宋体" w:hAnsi="宋体" w:hint="eastAsia"/>
          <w:b/>
          <w:sz w:val="36"/>
          <w:szCs w:val="36"/>
        </w:rPr>
        <w:br w:type="page"/>
      </w:r>
    </w:p>
    <w:p w14:paraId="5464822E" w14:textId="77777777" w:rsidR="004E0814" w:rsidRPr="00196B69" w:rsidRDefault="004E0814" w:rsidP="004E0814">
      <w:pPr>
        <w:pStyle w:val="ae"/>
        <w:spacing w:before="120" w:after="120" w:line="360" w:lineRule="auto"/>
        <w:ind w:leftChars="171" w:left="359"/>
        <w:jc w:val="center"/>
        <w:rPr>
          <w:rFonts w:ascii="宋体" w:eastAsia="宋体" w:hAnsi="宋体"/>
          <w:b/>
          <w:sz w:val="32"/>
          <w:szCs w:val="20"/>
        </w:rPr>
      </w:pPr>
      <w:r w:rsidRPr="00196B69">
        <w:rPr>
          <w:rFonts w:ascii="宋体" w:eastAsia="宋体" w:hAnsi="宋体" w:hint="eastAsia"/>
          <w:b/>
          <w:sz w:val="32"/>
          <w:szCs w:val="20"/>
        </w:rPr>
        <w:lastRenderedPageBreak/>
        <w:t>目  录</w:t>
      </w:r>
    </w:p>
    <w:p w14:paraId="282DC904" w14:textId="324FFD9A"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hint="eastAsia"/>
          <w:sz w:val="24"/>
          <w:szCs w:val="20"/>
        </w:rPr>
        <w:t>1</w:t>
      </w:r>
      <w:r w:rsidR="004E0814" w:rsidRPr="00196B69">
        <w:rPr>
          <w:rFonts w:ascii="宋体" w:eastAsia="宋体" w:hAnsi="宋体" w:hint="eastAsia"/>
          <w:sz w:val="24"/>
          <w:szCs w:val="20"/>
        </w:rPr>
        <w:t>、</w:t>
      </w:r>
      <w:r w:rsidR="004E0814" w:rsidRPr="00196B69">
        <w:rPr>
          <w:rFonts w:ascii="宋体" w:eastAsia="宋体" w:hAnsi="宋体"/>
          <w:sz w:val="24"/>
          <w:szCs w:val="20"/>
        </w:rPr>
        <w:t xml:space="preserve">法定代表人授权书 </w:t>
      </w:r>
    </w:p>
    <w:p w14:paraId="7F856C9A" w14:textId="1C0E44F0"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sz w:val="24"/>
          <w:szCs w:val="20"/>
        </w:rPr>
        <w:t>2</w:t>
      </w:r>
      <w:r w:rsidR="004E0814" w:rsidRPr="00196B69">
        <w:rPr>
          <w:rFonts w:ascii="宋体" w:eastAsia="宋体" w:hAnsi="宋体" w:hint="eastAsia"/>
          <w:sz w:val="24"/>
          <w:szCs w:val="20"/>
        </w:rPr>
        <w:t>、资格证明文件</w:t>
      </w:r>
    </w:p>
    <w:p w14:paraId="3CA43B18" w14:textId="2A91F680"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bookmarkStart w:id="39" w:name="_Hlk80626002"/>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.1有效的企业</w:t>
      </w:r>
      <w:r w:rsidRPr="00196B69">
        <w:rPr>
          <w:rFonts w:ascii="宋体" w:eastAsia="宋体" w:hAnsi="宋体" w:cs="Times New Roman" w:hint="eastAsia"/>
          <w:sz w:val="24"/>
          <w:szCs w:val="20"/>
          <w:lang w:val="zh-CN"/>
        </w:rPr>
        <w:t>法人营业执照</w:t>
      </w:r>
      <w:r w:rsidRPr="00196B69">
        <w:rPr>
          <w:rFonts w:ascii="宋体" w:eastAsia="宋体" w:hAnsi="宋体" w:hint="eastAsia"/>
          <w:sz w:val="24"/>
          <w:szCs w:val="20"/>
        </w:rPr>
        <w:t>（复印件加盖公章）；</w:t>
      </w:r>
    </w:p>
    <w:p w14:paraId="037BD7F9" w14:textId="6C1A17D5"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.2具有良好的商业信誉和健全的财务会计制度；</w:t>
      </w:r>
    </w:p>
    <w:p w14:paraId="41190D2D" w14:textId="55CEA4A7"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.3</w:t>
      </w:r>
      <w:r w:rsidR="004E0814" w:rsidRPr="00196B69">
        <w:rPr>
          <w:rFonts w:asciiTheme="minorEastAsia" w:eastAsiaTheme="minorEastAsia" w:hAnsiTheme="minorEastAsia" w:cstheme="minorEastAsia" w:hint="eastAsia"/>
          <w:sz w:val="24"/>
          <w:szCs w:val="24"/>
        </w:rPr>
        <w:t>具有履行合同所必需的设备和专业技术能力</w:t>
      </w:r>
      <w:r w:rsidR="004E0814" w:rsidRPr="00196B69">
        <w:rPr>
          <w:rFonts w:ascii="宋体" w:eastAsia="宋体" w:hAnsi="宋体" w:hint="eastAsia"/>
          <w:sz w:val="24"/>
          <w:szCs w:val="20"/>
        </w:rPr>
        <w:t>；</w:t>
      </w:r>
    </w:p>
    <w:p w14:paraId="791B4725" w14:textId="733510B3"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.4具有依法缴纳税收和社会保障资金的良好记录（供应商需提供近六个月内任意一个月的缴纳税收证明和缴纳社会保险证明（提供证明材料并加盖公章））；</w:t>
      </w:r>
    </w:p>
    <w:p w14:paraId="612C4E36" w14:textId="738F7DCC"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w:t>
      </w:r>
      <w:r w:rsidR="00F42CE8" w:rsidRPr="00196B69">
        <w:rPr>
          <w:rFonts w:ascii="宋体" w:eastAsia="宋体" w:hAnsi="宋体"/>
          <w:sz w:val="24"/>
          <w:szCs w:val="20"/>
        </w:rPr>
        <w:t>5</w:t>
      </w:r>
      <w:r w:rsidR="004E0814" w:rsidRPr="00196B69">
        <w:rPr>
          <w:rFonts w:ascii="宋体" w:eastAsia="宋体" w:hAnsi="宋体" w:hint="eastAsia"/>
          <w:sz w:val="24"/>
          <w:szCs w:val="20"/>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39"/>
    <w:p w14:paraId="7BC1565D" w14:textId="3ACA706F"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sz w:val="24"/>
          <w:szCs w:val="20"/>
        </w:rPr>
        <w:t>3</w:t>
      </w:r>
      <w:r w:rsidR="004E0814" w:rsidRPr="00196B69">
        <w:rPr>
          <w:rFonts w:ascii="宋体" w:eastAsia="宋体" w:hAnsi="宋体" w:hint="eastAsia"/>
          <w:sz w:val="24"/>
          <w:szCs w:val="20"/>
        </w:rPr>
        <w:t>、</w:t>
      </w:r>
      <w:r w:rsidR="004E0814" w:rsidRPr="00196B69">
        <w:rPr>
          <w:rFonts w:ascii="宋体" w:eastAsia="宋体" w:hAnsi="宋体"/>
          <w:sz w:val="24"/>
          <w:szCs w:val="20"/>
        </w:rPr>
        <w:t>业绩</w:t>
      </w:r>
      <w:r w:rsidR="004E0814" w:rsidRPr="00196B69">
        <w:rPr>
          <w:rFonts w:ascii="宋体" w:eastAsia="宋体" w:hAnsi="宋体" w:hint="eastAsia"/>
          <w:sz w:val="24"/>
          <w:szCs w:val="20"/>
        </w:rPr>
        <w:t>情况</w:t>
      </w:r>
      <w:r w:rsidR="004E0814" w:rsidRPr="00196B69">
        <w:rPr>
          <w:rFonts w:ascii="宋体" w:eastAsia="宋体" w:hAnsi="宋体"/>
          <w:sz w:val="24"/>
          <w:szCs w:val="20"/>
        </w:rPr>
        <w:t>表；</w:t>
      </w:r>
    </w:p>
    <w:p w14:paraId="431B2B71" w14:textId="01AB1D42" w:rsidR="004E0814" w:rsidRPr="00196B69" w:rsidRDefault="00F42CE8" w:rsidP="004E0814">
      <w:pPr>
        <w:pStyle w:val="ae"/>
        <w:autoSpaceDE w:val="0"/>
        <w:autoSpaceDN w:val="0"/>
        <w:adjustRightInd w:val="0"/>
        <w:spacing w:before="120" w:after="120" w:line="360" w:lineRule="auto"/>
        <w:ind w:leftChars="171" w:left="359" w:right="17"/>
        <w:jc w:val="left"/>
        <w:rPr>
          <w:rFonts w:ascii="宋体" w:hAnsi="宋体"/>
          <w:b/>
          <w:sz w:val="24"/>
        </w:rPr>
      </w:pPr>
      <w:bookmarkStart w:id="40" w:name="_Hlk38024587"/>
      <w:r w:rsidRPr="00196B69">
        <w:rPr>
          <w:rFonts w:ascii="宋体" w:eastAsia="宋体" w:hAnsi="宋体"/>
          <w:sz w:val="24"/>
          <w:szCs w:val="20"/>
        </w:rPr>
        <w:t>4</w:t>
      </w:r>
      <w:r w:rsidR="004E0814" w:rsidRPr="00196B69">
        <w:rPr>
          <w:rFonts w:ascii="宋体" w:eastAsia="宋体" w:hAnsi="宋体" w:hint="eastAsia"/>
          <w:sz w:val="24"/>
          <w:szCs w:val="20"/>
        </w:rPr>
        <w:t>、整体项目理解分析、供货保障方案、售后服务保证措施、质量保证承诺(包括产品说明及证明材料)；</w:t>
      </w:r>
      <w:bookmarkEnd w:id="40"/>
      <w:r w:rsidR="004E0814" w:rsidRPr="00196B69">
        <w:rPr>
          <w:rFonts w:ascii="宋体" w:hAnsi="宋体"/>
          <w:b/>
          <w:sz w:val="24"/>
        </w:rPr>
        <w:br w:type="page"/>
      </w:r>
      <w:bookmarkStart w:id="41" w:name="_GoBack"/>
      <w:bookmarkEnd w:id="41"/>
    </w:p>
    <w:p w14:paraId="2F688323" w14:textId="3BC44023" w:rsidR="004E0814" w:rsidRPr="00196B69" w:rsidRDefault="00F42CE8" w:rsidP="004E0814">
      <w:pPr>
        <w:spacing w:line="360" w:lineRule="auto"/>
        <w:rPr>
          <w:rFonts w:ascii="宋体" w:hAnsi="宋体"/>
          <w:b/>
          <w:sz w:val="24"/>
        </w:rPr>
      </w:pPr>
      <w:bookmarkStart w:id="42" w:name="_Toc47262069"/>
      <w:bookmarkStart w:id="43" w:name="_Toc153353721"/>
      <w:bookmarkStart w:id="44" w:name="_Toc48995851"/>
      <w:bookmarkStart w:id="45" w:name="_Toc245740654"/>
      <w:bookmarkStart w:id="46" w:name="_Toc155772928"/>
      <w:bookmarkStart w:id="47" w:name="_Toc47261690"/>
      <w:bookmarkStart w:id="48" w:name="_Toc195427228"/>
      <w:bookmarkStart w:id="49" w:name="_Toc243946205"/>
      <w:bookmarkStart w:id="50" w:name="_Toc49019236"/>
      <w:bookmarkStart w:id="51" w:name="_Toc146011785"/>
      <w:bookmarkStart w:id="52" w:name="_Toc155772036"/>
      <w:bookmarkStart w:id="53" w:name="_Toc48791235"/>
      <w:bookmarkStart w:id="54" w:name="_Toc47418731"/>
      <w:bookmarkStart w:id="55" w:name="_Toc193858794"/>
      <w:bookmarkStart w:id="56" w:name="_Toc47418938"/>
      <w:bookmarkStart w:id="57" w:name="_Toc47261885"/>
      <w:bookmarkStart w:id="58" w:name="_Toc243680612"/>
      <w:bookmarkStart w:id="59" w:name="_Toc47418255"/>
      <w:r w:rsidRPr="00196B69">
        <w:rPr>
          <w:rFonts w:ascii="宋体" w:hAnsi="宋体" w:hint="eastAsia"/>
          <w:b/>
          <w:sz w:val="24"/>
        </w:rPr>
        <w:lastRenderedPageBreak/>
        <w:t>1</w:t>
      </w:r>
      <w:r w:rsidR="004E0814" w:rsidRPr="00196B69">
        <w:rPr>
          <w:rFonts w:ascii="宋体" w:hAnsi="宋体"/>
          <w:b/>
          <w:sz w:val="24"/>
        </w:rPr>
        <w:t>、法定代表人授权书</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77B90E8" w14:textId="77777777" w:rsidR="004E0814" w:rsidRPr="00196B69" w:rsidRDefault="004E0814" w:rsidP="004E0814">
      <w:pPr>
        <w:spacing w:line="360" w:lineRule="auto"/>
        <w:rPr>
          <w:rFonts w:ascii="宋体" w:hAnsi="宋体"/>
          <w:sz w:val="24"/>
        </w:rPr>
      </w:pPr>
    </w:p>
    <w:p w14:paraId="3A730127" w14:textId="77777777" w:rsidR="004E0814" w:rsidRPr="00196B69" w:rsidRDefault="004E0814" w:rsidP="004E0814">
      <w:pPr>
        <w:spacing w:line="360" w:lineRule="auto"/>
        <w:jc w:val="center"/>
        <w:rPr>
          <w:rFonts w:ascii="宋体" w:hAnsi="宋体"/>
          <w:b/>
          <w:bCs/>
          <w:sz w:val="24"/>
        </w:rPr>
      </w:pPr>
      <w:r w:rsidRPr="00196B69">
        <w:rPr>
          <w:rFonts w:ascii="宋体" w:hAnsi="宋体"/>
          <w:b/>
          <w:bCs/>
          <w:sz w:val="24"/>
        </w:rPr>
        <w:t>法定代表人授权书</w:t>
      </w:r>
    </w:p>
    <w:p w14:paraId="69000C15" w14:textId="77777777" w:rsidR="004E0814" w:rsidRPr="00196B69" w:rsidRDefault="004E0814" w:rsidP="004E0814">
      <w:pPr>
        <w:spacing w:line="360" w:lineRule="auto"/>
        <w:rPr>
          <w:rFonts w:ascii="宋体" w:hAnsi="宋体"/>
          <w:sz w:val="24"/>
        </w:rPr>
      </w:pPr>
    </w:p>
    <w:p w14:paraId="41DC7671" w14:textId="77777777" w:rsidR="004E0814" w:rsidRPr="00196B69" w:rsidRDefault="004E0814" w:rsidP="004E0814">
      <w:pPr>
        <w:spacing w:line="360" w:lineRule="auto"/>
        <w:ind w:firstLine="435"/>
        <w:rPr>
          <w:rFonts w:ascii="宋体" w:hAnsi="宋体"/>
          <w:sz w:val="24"/>
        </w:rPr>
      </w:pPr>
      <w:r w:rsidRPr="00196B69">
        <w:rPr>
          <w:rFonts w:ascii="宋体" w:hAnsi="宋体"/>
          <w:sz w:val="24"/>
        </w:rPr>
        <w:t>本授权书声明：注册于</w:t>
      </w:r>
      <w:r w:rsidRPr="00196B69">
        <w:rPr>
          <w:rFonts w:ascii="宋体" w:hAnsi="宋体"/>
          <w:sz w:val="24"/>
          <w:u w:val="single"/>
        </w:rPr>
        <w:t>（国家或地区的名称）</w:t>
      </w:r>
      <w:r w:rsidRPr="00196B69">
        <w:rPr>
          <w:rFonts w:ascii="宋体" w:hAnsi="宋体"/>
          <w:sz w:val="24"/>
        </w:rPr>
        <w:t>的</w:t>
      </w:r>
      <w:r w:rsidRPr="00196B69">
        <w:rPr>
          <w:rFonts w:ascii="宋体" w:hAnsi="宋体"/>
          <w:sz w:val="24"/>
          <w:u w:val="single"/>
        </w:rPr>
        <w:t>（供应商名称）</w:t>
      </w:r>
      <w:r w:rsidRPr="00196B69">
        <w:rPr>
          <w:rFonts w:ascii="宋体" w:hAnsi="宋体"/>
          <w:sz w:val="24"/>
        </w:rPr>
        <w:t>的在下面签字的</w:t>
      </w:r>
      <w:r w:rsidRPr="00196B69">
        <w:rPr>
          <w:rFonts w:ascii="宋体" w:hAnsi="宋体"/>
          <w:sz w:val="24"/>
          <w:u w:val="single"/>
        </w:rPr>
        <w:t>（法定代表人姓名、职务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代表本公司授权的在下面签字的</w:t>
      </w:r>
      <w:r w:rsidRPr="00196B69">
        <w:rPr>
          <w:rFonts w:ascii="宋体" w:hAnsi="宋体"/>
          <w:sz w:val="24"/>
          <w:u w:val="single"/>
        </w:rPr>
        <w:t>（被授权人的姓名、职务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为本公司的合法代理人，就项目（采购项目编号：）的</w:t>
      </w:r>
      <w:r w:rsidRPr="00196B69">
        <w:rPr>
          <w:rFonts w:ascii="宋体" w:hAnsi="宋体" w:hint="eastAsia"/>
          <w:sz w:val="24"/>
        </w:rPr>
        <w:t>竞争性磋商采购</w:t>
      </w:r>
      <w:r w:rsidRPr="00196B69">
        <w:rPr>
          <w:rFonts w:ascii="宋体" w:hAnsi="宋体"/>
          <w:sz w:val="24"/>
        </w:rPr>
        <w:t>，以本公司名义处理一切与之有关的事务。我公司对被授权人的签名负全部法律责任。</w:t>
      </w:r>
    </w:p>
    <w:p w14:paraId="41B8ADB5" w14:textId="77777777" w:rsidR="004E0814" w:rsidRPr="00196B69" w:rsidRDefault="004E0814" w:rsidP="004E0814">
      <w:pPr>
        <w:spacing w:line="360" w:lineRule="auto"/>
        <w:ind w:firstLine="435"/>
        <w:rPr>
          <w:rFonts w:ascii="宋体" w:hAnsi="宋体"/>
          <w:sz w:val="24"/>
        </w:rPr>
      </w:pPr>
      <w:r w:rsidRPr="00196B69">
        <w:rPr>
          <w:rFonts w:ascii="宋体" w:hAnsi="宋体"/>
          <w:sz w:val="24"/>
        </w:rPr>
        <w:t>本授权书于</w:t>
      </w:r>
      <w:r w:rsidRPr="00196B69">
        <w:rPr>
          <w:rFonts w:ascii="宋体" w:hAnsi="宋体" w:hint="eastAsia"/>
          <w:sz w:val="24"/>
          <w:u w:val="single"/>
        </w:rPr>
        <w:t xml:space="preserve">    </w:t>
      </w:r>
      <w:r w:rsidRPr="00196B69">
        <w:rPr>
          <w:rFonts w:ascii="宋体" w:hAnsi="宋体"/>
          <w:sz w:val="24"/>
        </w:rPr>
        <w:t>年</w:t>
      </w:r>
      <w:r w:rsidRPr="00196B69">
        <w:rPr>
          <w:rFonts w:ascii="宋体" w:hAnsi="宋体" w:hint="eastAsia"/>
          <w:sz w:val="24"/>
          <w:u w:val="single"/>
        </w:rPr>
        <w:t xml:space="preserve">   </w:t>
      </w:r>
      <w:r w:rsidRPr="00196B69">
        <w:rPr>
          <w:rFonts w:ascii="宋体" w:hAnsi="宋体"/>
          <w:sz w:val="24"/>
        </w:rPr>
        <w:t>月</w:t>
      </w:r>
      <w:r w:rsidRPr="00196B69">
        <w:rPr>
          <w:rFonts w:ascii="宋体" w:hAnsi="宋体" w:hint="eastAsia"/>
          <w:sz w:val="24"/>
          <w:u w:val="single"/>
        </w:rPr>
        <w:t xml:space="preserve">   </w:t>
      </w:r>
      <w:r w:rsidRPr="00196B69">
        <w:rPr>
          <w:rFonts w:ascii="宋体" w:hAnsi="宋体"/>
          <w:sz w:val="24"/>
        </w:rPr>
        <w:t>日</w:t>
      </w:r>
      <w:r w:rsidRPr="00196B69">
        <w:rPr>
          <w:rFonts w:ascii="宋体" w:hAnsi="宋体" w:hint="eastAsia"/>
          <w:sz w:val="24"/>
        </w:rPr>
        <w:t>盖章</w:t>
      </w:r>
      <w:r w:rsidRPr="00196B69">
        <w:rPr>
          <w:rFonts w:ascii="宋体" w:hAnsi="宋体"/>
          <w:sz w:val="24"/>
        </w:rPr>
        <w:t>生效，特此声明。</w:t>
      </w:r>
    </w:p>
    <w:p w14:paraId="64ECDEBB" w14:textId="77777777" w:rsidR="004E0814" w:rsidRPr="00196B69" w:rsidRDefault="004E0814" w:rsidP="004E0814">
      <w:pPr>
        <w:spacing w:line="360" w:lineRule="auto"/>
        <w:ind w:firstLine="435"/>
        <w:rPr>
          <w:rFonts w:ascii="宋体" w:hAnsi="宋体"/>
          <w:sz w:val="24"/>
        </w:rPr>
      </w:pPr>
    </w:p>
    <w:p w14:paraId="6E298DF0" w14:textId="77777777" w:rsidR="004E0814" w:rsidRPr="00196B69" w:rsidRDefault="004E0814" w:rsidP="004E0814">
      <w:pPr>
        <w:spacing w:line="360" w:lineRule="auto"/>
        <w:ind w:firstLine="435"/>
        <w:rPr>
          <w:rFonts w:ascii="宋体" w:hAnsi="宋体"/>
          <w:sz w:val="24"/>
        </w:rPr>
      </w:pPr>
    </w:p>
    <w:p w14:paraId="4B372081" w14:textId="77777777" w:rsidR="004E0814" w:rsidRPr="00196B69" w:rsidRDefault="004E0814" w:rsidP="004E0814">
      <w:pPr>
        <w:spacing w:line="360" w:lineRule="auto"/>
        <w:ind w:firstLine="435"/>
        <w:rPr>
          <w:rFonts w:ascii="宋体" w:hAnsi="宋体"/>
          <w:sz w:val="24"/>
        </w:rPr>
      </w:pPr>
    </w:p>
    <w:p w14:paraId="1CE6D97F" w14:textId="77777777" w:rsidR="004E0814" w:rsidRPr="00196B69" w:rsidRDefault="004E0814" w:rsidP="004E0814">
      <w:pPr>
        <w:spacing w:line="480" w:lineRule="auto"/>
        <w:ind w:firstLine="435"/>
        <w:rPr>
          <w:rFonts w:ascii="宋体" w:hAnsi="宋体"/>
          <w:sz w:val="24"/>
          <w:u w:val="single"/>
        </w:rPr>
      </w:pPr>
      <w:r w:rsidRPr="00196B69">
        <w:rPr>
          <w:rFonts w:ascii="宋体" w:hAnsi="宋体"/>
          <w:sz w:val="24"/>
        </w:rPr>
        <w:t>法定代表人签字或</w:t>
      </w:r>
      <w:r w:rsidRPr="00196B69">
        <w:rPr>
          <w:rFonts w:ascii="宋体" w:hAnsi="宋体" w:hint="eastAsia"/>
          <w:sz w:val="24"/>
        </w:rPr>
        <w:t>盖</w:t>
      </w:r>
      <w:r w:rsidRPr="00196B69">
        <w:rPr>
          <w:rFonts w:ascii="宋体" w:hAnsi="宋体"/>
          <w:sz w:val="24"/>
        </w:rPr>
        <w:t>章</w:t>
      </w:r>
      <w:r w:rsidRPr="00196B69">
        <w:rPr>
          <w:rFonts w:ascii="宋体" w:hAnsi="宋体" w:hint="eastAsia"/>
          <w:sz w:val="24"/>
        </w:rPr>
        <w:t>：</w:t>
      </w:r>
    </w:p>
    <w:p w14:paraId="5F328E70" w14:textId="77777777" w:rsidR="004E0814" w:rsidRPr="00196B69" w:rsidRDefault="004E0814" w:rsidP="004E0814">
      <w:pPr>
        <w:spacing w:line="480" w:lineRule="auto"/>
        <w:ind w:firstLine="435"/>
        <w:rPr>
          <w:rFonts w:ascii="宋体" w:hAnsi="宋体"/>
          <w:sz w:val="24"/>
          <w:u w:val="single"/>
        </w:rPr>
      </w:pPr>
      <w:r w:rsidRPr="00196B69">
        <w:rPr>
          <w:rFonts w:ascii="宋体" w:hAnsi="宋体" w:hint="eastAsia"/>
          <w:sz w:val="24"/>
        </w:rPr>
        <w:t>供应商授权代表</w:t>
      </w:r>
      <w:r w:rsidRPr="00196B69">
        <w:rPr>
          <w:rFonts w:ascii="宋体" w:hAnsi="宋体"/>
          <w:sz w:val="24"/>
        </w:rPr>
        <w:t>签字</w:t>
      </w:r>
      <w:r w:rsidRPr="00196B69">
        <w:rPr>
          <w:rFonts w:ascii="宋体" w:hAnsi="宋体" w:hint="eastAsia"/>
          <w:sz w:val="24"/>
        </w:rPr>
        <w:t>：</w:t>
      </w:r>
    </w:p>
    <w:p w14:paraId="318F4C75" w14:textId="77777777" w:rsidR="004E0814" w:rsidRPr="00196B69" w:rsidRDefault="004E0814" w:rsidP="004E0814">
      <w:pPr>
        <w:spacing w:line="480" w:lineRule="auto"/>
        <w:ind w:firstLine="435"/>
        <w:rPr>
          <w:rFonts w:ascii="宋体" w:hAnsi="宋体"/>
          <w:sz w:val="24"/>
        </w:rPr>
      </w:pPr>
      <w:r w:rsidRPr="00196B69">
        <w:rPr>
          <w:rFonts w:ascii="宋体" w:hAnsi="宋体" w:hint="eastAsia"/>
          <w:sz w:val="24"/>
        </w:rPr>
        <w:t>授权代表联系方式：</w:t>
      </w:r>
    </w:p>
    <w:p w14:paraId="61750250" w14:textId="77777777" w:rsidR="004E0814" w:rsidRPr="00196B69" w:rsidRDefault="004E0814" w:rsidP="004E0814">
      <w:pPr>
        <w:spacing w:line="480" w:lineRule="auto"/>
        <w:ind w:firstLine="435"/>
        <w:rPr>
          <w:rFonts w:ascii="宋体" w:hAnsi="宋体"/>
          <w:sz w:val="24"/>
          <w:u w:val="single"/>
        </w:rPr>
      </w:pPr>
      <w:r w:rsidRPr="00196B69">
        <w:rPr>
          <w:rFonts w:ascii="宋体" w:hAnsi="宋体"/>
          <w:sz w:val="24"/>
        </w:rPr>
        <w:t>供应商名称（公章）</w:t>
      </w:r>
      <w:r w:rsidRPr="00196B69">
        <w:rPr>
          <w:rFonts w:ascii="宋体" w:hAnsi="宋体" w:hint="eastAsia"/>
          <w:sz w:val="24"/>
        </w:rPr>
        <w:t>：</w:t>
      </w:r>
    </w:p>
    <w:p w14:paraId="60E6A0C9" w14:textId="77777777" w:rsidR="004E0814" w:rsidRPr="00196B69" w:rsidRDefault="004E0814" w:rsidP="004E0814">
      <w:pPr>
        <w:spacing w:line="480" w:lineRule="auto"/>
        <w:ind w:firstLineChars="177" w:firstLine="425"/>
        <w:rPr>
          <w:rFonts w:ascii="宋体" w:hAnsi="宋体"/>
          <w:sz w:val="24"/>
        </w:rPr>
      </w:pPr>
      <w:r w:rsidRPr="00196B69">
        <w:rPr>
          <w:rFonts w:ascii="宋体" w:hAnsi="宋体" w:hint="eastAsia"/>
          <w:sz w:val="24"/>
        </w:rPr>
        <w:t>日 期：</w:t>
      </w:r>
    </w:p>
    <w:p w14:paraId="0AB3242D" w14:textId="77777777" w:rsidR="004E0814" w:rsidRPr="00196B69" w:rsidRDefault="004E0814" w:rsidP="004E0814">
      <w:pPr>
        <w:spacing w:line="360" w:lineRule="auto"/>
        <w:ind w:firstLine="435"/>
        <w:rPr>
          <w:rFonts w:ascii="宋体" w:hAnsi="宋体"/>
          <w:sz w:val="24"/>
        </w:rPr>
      </w:pPr>
    </w:p>
    <w:p w14:paraId="157F8E12" w14:textId="77777777" w:rsidR="004E0814" w:rsidRPr="00196B69" w:rsidRDefault="004E0814" w:rsidP="004E0814">
      <w:pPr>
        <w:spacing w:line="360" w:lineRule="auto"/>
        <w:ind w:firstLine="435"/>
        <w:rPr>
          <w:rFonts w:ascii="宋体" w:hAnsi="宋体"/>
          <w:sz w:val="24"/>
        </w:rPr>
      </w:pPr>
    </w:p>
    <w:p w14:paraId="5979F319" w14:textId="56A74E4D" w:rsidR="004E0814" w:rsidRPr="00196B69" w:rsidRDefault="004E0814" w:rsidP="004E0814">
      <w:pPr>
        <w:spacing w:line="480" w:lineRule="auto"/>
        <w:ind w:right="480"/>
        <w:rPr>
          <w:rFonts w:ascii="宋体" w:hAnsi="宋体"/>
          <w:b/>
          <w:sz w:val="24"/>
        </w:rPr>
      </w:pPr>
      <w:r w:rsidRPr="00196B69">
        <w:rPr>
          <w:rFonts w:ascii="宋体" w:hAnsi="宋体" w:hint="eastAsia"/>
          <w:b/>
          <w:bCs/>
          <w:sz w:val="24"/>
        </w:rPr>
        <w:t>附：法定代表人及被授权人身份证（复印件加盖公章）</w:t>
      </w:r>
      <w:r w:rsidRPr="00196B69">
        <w:rPr>
          <w:rFonts w:ascii="宋体" w:hAnsi="宋体"/>
          <w:sz w:val="24"/>
        </w:rPr>
        <w:br w:type="page"/>
      </w:r>
      <w:r w:rsidR="00F42CE8" w:rsidRPr="00196B69">
        <w:rPr>
          <w:rFonts w:ascii="宋体" w:hAnsi="宋体"/>
          <w:b/>
          <w:sz w:val="24"/>
        </w:rPr>
        <w:lastRenderedPageBreak/>
        <w:t>2</w:t>
      </w:r>
      <w:r w:rsidRPr="00196B69">
        <w:rPr>
          <w:rFonts w:ascii="宋体" w:hAnsi="宋体"/>
          <w:b/>
          <w:sz w:val="24"/>
        </w:rPr>
        <w:t>、资格证明文件格式</w:t>
      </w:r>
    </w:p>
    <w:p w14:paraId="366FE684" w14:textId="77777777" w:rsidR="004E0814" w:rsidRPr="00196B69" w:rsidRDefault="004E0814" w:rsidP="004E0814">
      <w:pPr>
        <w:spacing w:line="480" w:lineRule="auto"/>
        <w:ind w:right="480" w:firstLineChars="200" w:firstLine="422"/>
        <w:rPr>
          <w:rFonts w:ascii="宋体" w:hAnsi="宋体"/>
          <w:b/>
          <w:szCs w:val="21"/>
        </w:rPr>
      </w:pPr>
      <w:r w:rsidRPr="00196B69">
        <w:rPr>
          <w:rFonts w:ascii="宋体" w:hAnsi="宋体" w:hint="eastAsia"/>
          <w:b/>
          <w:szCs w:val="21"/>
        </w:rPr>
        <w:t>★号条款</w:t>
      </w:r>
      <w:r w:rsidRPr="00196B69">
        <w:rPr>
          <w:rFonts w:ascii="宋体" w:hAnsi="宋体"/>
          <w:b/>
          <w:szCs w:val="21"/>
        </w:rPr>
        <w:t>为必要条件，若未能提供所列的证明文件或提供的资料为虚假或</w:t>
      </w:r>
      <w:r w:rsidRPr="00196B69">
        <w:rPr>
          <w:rFonts w:ascii="宋体" w:hAnsi="宋体" w:hint="eastAsia"/>
          <w:b/>
          <w:szCs w:val="21"/>
        </w:rPr>
        <w:t>伪造地将导</w:t>
      </w:r>
      <w:r w:rsidRPr="00196B69">
        <w:rPr>
          <w:rFonts w:ascii="宋体" w:hAnsi="宋体"/>
          <w:b/>
          <w:szCs w:val="21"/>
        </w:rPr>
        <w:t>致</w:t>
      </w:r>
      <w:r w:rsidRPr="00196B69">
        <w:rPr>
          <w:rFonts w:ascii="宋体" w:hAnsi="宋体" w:hint="eastAsia"/>
          <w:b/>
          <w:szCs w:val="21"/>
        </w:rPr>
        <w:t>按无效投标处理</w:t>
      </w:r>
      <w:r w:rsidRPr="00196B69">
        <w:rPr>
          <w:rFonts w:ascii="宋体" w:hAnsi="宋体"/>
          <w:b/>
          <w:szCs w:val="21"/>
        </w:rPr>
        <w:t>。</w:t>
      </w:r>
    </w:p>
    <w:p w14:paraId="7DEB2706" w14:textId="52A926DA" w:rsidR="004E0814" w:rsidRPr="00196B69" w:rsidRDefault="004E0814" w:rsidP="004E0814">
      <w:pPr>
        <w:spacing w:line="360" w:lineRule="auto"/>
        <w:rPr>
          <w:rFonts w:ascii="宋体" w:hAnsi="宋体"/>
          <w:b/>
          <w:sz w:val="24"/>
        </w:rPr>
      </w:pPr>
      <w:bookmarkStart w:id="60" w:name="_Toc243946211"/>
      <w:bookmarkStart w:id="61" w:name="_Toc245740660"/>
      <w:bookmarkStart w:id="62" w:name="_Toc243680618"/>
      <w:r w:rsidRPr="00196B69">
        <w:rPr>
          <w:rFonts w:ascii="宋体" w:hAnsi="宋体" w:hint="eastAsia"/>
          <w:b/>
          <w:sz w:val="24"/>
        </w:rPr>
        <w:t>★</w:t>
      </w:r>
      <w:r w:rsidR="00F42CE8" w:rsidRPr="00196B69">
        <w:rPr>
          <w:rFonts w:ascii="宋体" w:hAnsi="宋体"/>
          <w:b/>
          <w:sz w:val="24"/>
        </w:rPr>
        <w:t>2</w:t>
      </w:r>
      <w:r w:rsidRPr="00196B69">
        <w:rPr>
          <w:rFonts w:ascii="宋体" w:hAnsi="宋体"/>
          <w:b/>
          <w:sz w:val="24"/>
        </w:rPr>
        <w:t>.</w:t>
      </w:r>
      <w:r w:rsidRPr="00196B69">
        <w:rPr>
          <w:rFonts w:ascii="宋体" w:hAnsi="宋体" w:hint="eastAsia"/>
          <w:b/>
          <w:sz w:val="24"/>
        </w:rPr>
        <w:t>1</w:t>
      </w:r>
      <w:r w:rsidRPr="00196B69">
        <w:rPr>
          <w:rFonts w:ascii="宋体" w:hAnsi="宋体" w:cs="宋体" w:hint="eastAsia"/>
          <w:b/>
          <w:kern w:val="0"/>
          <w:sz w:val="24"/>
          <w:lang w:val="zh-CN"/>
        </w:rPr>
        <w:t>有效的企业法人营业执照</w:t>
      </w:r>
      <w:r w:rsidRPr="00196B69">
        <w:rPr>
          <w:rFonts w:ascii="宋体" w:hAnsi="宋体"/>
          <w:b/>
          <w:sz w:val="24"/>
        </w:rPr>
        <w:t>（复印件加盖公章）；</w:t>
      </w:r>
    </w:p>
    <w:p w14:paraId="4144FF8D" w14:textId="77777777" w:rsidR="004E0814" w:rsidRPr="00196B69" w:rsidRDefault="004E0814" w:rsidP="004E0814">
      <w:pPr>
        <w:spacing w:line="360" w:lineRule="auto"/>
        <w:rPr>
          <w:rFonts w:ascii="宋体" w:hAnsi="宋体"/>
          <w:b/>
          <w:sz w:val="24"/>
        </w:rPr>
      </w:pPr>
    </w:p>
    <w:p w14:paraId="0F0C8D22" w14:textId="77777777" w:rsidR="004E0814" w:rsidRPr="00196B69" w:rsidRDefault="004E0814" w:rsidP="004E0814">
      <w:pPr>
        <w:spacing w:line="360" w:lineRule="auto"/>
        <w:rPr>
          <w:rFonts w:ascii="宋体" w:hAnsi="宋体"/>
          <w:sz w:val="24"/>
        </w:rPr>
      </w:pPr>
      <w:r w:rsidRPr="00196B69">
        <w:rPr>
          <w:rFonts w:ascii="宋体" w:hAnsi="宋体" w:hint="eastAsia"/>
          <w:sz w:val="24"/>
        </w:rPr>
        <w:t>说明：提交“</w:t>
      </w:r>
      <w:r w:rsidRPr="00196B69">
        <w:rPr>
          <w:rFonts w:ascii="宋体" w:hAnsi="宋体"/>
          <w:sz w:val="24"/>
        </w:rPr>
        <w:t>多</w:t>
      </w:r>
      <w:r w:rsidRPr="00196B69">
        <w:rPr>
          <w:rFonts w:ascii="宋体" w:hAnsi="宋体" w:hint="eastAsia"/>
          <w:sz w:val="24"/>
        </w:rPr>
        <w:t>证合一”新版营业执照。</w:t>
      </w:r>
    </w:p>
    <w:p w14:paraId="6F8EFAB6" w14:textId="77777777" w:rsidR="004E0814" w:rsidRPr="00196B69" w:rsidRDefault="004E0814" w:rsidP="004E0814">
      <w:pPr>
        <w:spacing w:line="360" w:lineRule="auto"/>
        <w:rPr>
          <w:rFonts w:ascii="宋体" w:hAnsi="宋体"/>
          <w:b/>
          <w:sz w:val="24"/>
        </w:rPr>
        <w:sectPr w:rsidR="004E0814" w:rsidRPr="00196B69" w:rsidSect="00A3413F">
          <w:headerReference w:type="default" r:id="rId8"/>
          <w:type w:val="continuous"/>
          <w:pgSz w:w="11906" w:h="16838"/>
          <w:pgMar w:top="1440" w:right="1797" w:bottom="1440" w:left="1797" w:header="851" w:footer="992" w:gutter="0"/>
          <w:cols w:space="425"/>
          <w:docGrid w:linePitch="312"/>
        </w:sectPr>
      </w:pPr>
    </w:p>
    <w:p w14:paraId="5B34FC25" w14:textId="614BAE3F" w:rsidR="004E0814" w:rsidRPr="00196B69" w:rsidRDefault="004E0814" w:rsidP="004E0814">
      <w:pPr>
        <w:spacing w:line="360" w:lineRule="auto"/>
        <w:rPr>
          <w:rFonts w:ascii="宋体" w:hAnsi="宋体"/>
          <w:b/>
          <w:sz w:val="24"/>
        </w:rPr>
      </w:pPr>
      <w:r w:rsidRPr="00196B69">
        <w:rPr>
          <w:rFonts w:ascii="宋体" w:hAnsi="宋体" w:hint="eastAsia"/>
          <w:b/>
          <w:sz w:val="24"/>
        </w:rPr>
        <w:lastRenderedPageBreak/>
        <w:t>★</w:t>
      </w:r>
      <w:bookmarkEnd w:id="60"/>
      <w:bookmarkEnd w:id="61"/>
      <w:bookmarkEnd w:id="62"/>
      <w:r w:rsidR="00F42CE8" w:rsidRPr="00196B69">
        <w:rPr>
          <w:rFonts w:ascii="宋体" w:hAnsi="宋体"/>
          <w:b/>
          <w:sz w:val="24"/>
        </w:rPr>
        <w:t>2</w:t>
      </w:r>
      <w:r w:rsidRPr="00196B69">
        <w:rPr>
          <w:rFonts w:ascii="宋体" w:hAnsi="宋体" w:hint="eastAsia"/>
          <w:b/>
          <w:sz w:val="24"/>
        </w:rPr>
        <w:t>.2具有良好的商业信誉和健全的财务会计制度</w:t>
      </w:r>
    </w:p>
    <w:p w14:paraId="1ABA042A" w14:textId="77777777" w:rsidR="004E0814" w:rsidRPr="00196B69" w:rsidRDefault="004E0814" w:rsidP="004E0814">
      <w:pPr>
        <w:autoSpaceDE w:val="0"/>
        <w:autoSpaceDN w:val="0"/>
        <w:adjustRightInd w:val="0"/>
        <w:spacing w:after="120" w:line="360" w:lineRule="auto"/>
        <w:rPr>
          <w:rFonts w:ascii="宋体" w:hAnsi="宋体"/>
          <w:sz w:val="24"/>
        </w:rPr>
      </w:pPr>
    </w:p>
    <w:p w14:paraId="6D3E883C"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14:paraId="12FD62DB" w14:textId="77777777" w:rsidR="004E0814" w:rsidRPr="00196B69" w:rsidRDefault="004E0814" w:rsidP="004E0814">
      <w:pPr>
        <w:pStyle w:val="a6"/>
        <w:adjustRightInd w:val="0"/>
        <w:snapToGrid w:val="0"/>
        <w:spacing w:beforeLines="50" w:before="120" w:afterLines="50" w:after="120"/>
        <w:ind w:right="-61"/>
        <w:rPr>
          <w:rFonts w:hAnsi="宋体"/>
          <w:color w:val="000000"/>
          <w:sz w:val="24"/>
        </w:rPr>
      </w:pPr>
    </w:p>
    <w:p w14:paraId="1DC6252E" w14:textId="77777777" w:rsidR="004E0814" w:rsidRPr="00196B69" w:rsidRDefault="004E0814" w:rsidP="004E0814">
      <w:pPr>
        <w:pStyle w:val="a6"/>
        <w:adjustRightInd w:val="0"/>
        <w:snapToGrid w:val="0"/>
        <w:spacing w:beforeLines="50" w:before="120" w:afterLines="50" w:after="120"/>
        <w:ind w:right="-61"/>
        <w:rPr>
          <w:rFonts w:hAnsi="宋体"/>
          <w:color w:val="000000"/>
          <w:sz w:val="24"/>
          <w:szCs w:val="24"/>
        </w:rPr>
      </w:pPr>
    </w:p>
    <w:p w14:paraId="558D2356"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w:t>
      </w:r>
      <w:r w:rsidRPr="00196B69">
        <w:rPr>
          <w:rFonts w:hAnsi="宋体" w:hint="eastAsia"/>
          <w:color w:val="000000"/>
          <w:sz w:val="24"/>
        </w:rPr>
        <w:t>良好的商业信誉和健全的财务会计制度</w:t>
      </w:r>
      <w:r w:rsidRPr="00196B69">
        <w:rPr>
          <w:rFonts w:hAnsi="宋体" w:hint="eastAsia"/>
          <w:sz w:val="24"/>
        </w:rPr>
        <w:t>。</w:t>
      </w:r>
    </w:p>
    <w:p w14:paraId="22917AFA" w14:textId="77777777" w:rsidR="004E0814" w:rsidRPr="00196B69" w:rsidRDefault="004E0814" w:rsidP="004E0814">
      <w:pPr>
        <w:autoSpaceDE w:val="0"/>
        <w:autoSpaceDN w:val="0"/>
        <w:adjustRightInd w:val="0"/>
        <w:spacing w:line="360" w:lineRule="auto"/>
        <w:ind w:firstLineChars="200" w:firstLine="480"/>
        <w:rPr>
          <w:rFonts w:hAnsi="宋体"/>
          <w:sz w:val="24"/>
        </w:rPr>
      </w:pPr>
    </w:p>
    <w:p w14:paraId="42278F67"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14:paraId="02B5404F" w14:textId="77777777" w:rsidR="004E0814" w:rsidRPr="00196B69" w:rsidRDefault="004E0814" w:rsidP="004E0814">
      <w:pPr>
        <w:autoSpaceDE w:val="0"/>
        <w:autoSpaceDN w:val="0"/>
        <w:adjustRightInd w:val="0"/>
        <w:spacing w:line="360" w:lineRule="auto"/>
        <w:rPr>
          <w:rFonts w:hAnsi="宋体"/>
          <w:sz w:val="24"/>
        </w:rPr>
      </w:pPr>
    </w:p>
    <w:p w14:paraId="7E70BAA9" w14:textId="77777777" w:rsidR="004E0814" w:rsidRPr="00196B69" w:rsidRDefault="004E0814" w:rsidP="004E0814">
      <w:pPr>
        <w:autoSpaceDE w:val="0"/>
        <w:autoSpaceDN w:val="0"/>
        <w:adjustRightInd w:val="0"/>
        <w:spacing w:line="360" w:lineRule="auto"/>
        <w:rPr>
          <w:rFonts w:hAnsi="宋体"/>
          <w:sz w:val="24"/>
        </w:rPr>
      </w:pPr>
    </w:p>
    <w:p w14:paraId="45B5ECCB" w14:textId="77777777" w:rsidR="004E0814" w:rsidRPr="00196B69" w:rsidRDefault="004E0814" w:rsidP="004E0814">
      <w:pPr>
        <w:autoSpaceDE w:val="0"/>
        <w:autoSpaceDN w:val="0"/>
        <w:adjustRightInd w:val="0"/>
        <w:spacing w:line="360" w:lineRule="auto"/>
        <w:rPr>
          <w:rFonts w:hAnsi="宋体"/>
          <w:sz w:val="24"/>
        </w:rPr>
      </w:pPr>
    </w:p>
    <w:p w14:paraId="6F49FAD7" w14:textId="77777777"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14:paraId="0428F4CF" w14:textId="77777777" w:rsidR="004E0814" w:rsidRPr="00196B69" w:rsidRDefault="004E0814" w:rsidP="004E0814">
      <w:pPr>
        <w:spacing w:line="360" w:lineRule="auto"/>
        <w:rPr>
          <w:rFonts w:ascii="宋体" w:hAnsi="宋体"/>
          <w:sz w:val="24"/>
        </w:rPr>
      </w:pPr>
      <w:r w:rsidRPr="00196B69">
        <w:rPr>
          <w:rFonts w:hAnsi="宋体" w:hint="eastAsia"/>
          <w:sz w:val="24"/>
        </w:rPr>
        <w:t xml:space="preserve">                                        </w:t>
      </w:r>
      <w:r w:rsidRPr="00196B69">
        <w:rPr>
          <w:rFonts w:hAnsi="宋体" w:hint="eastAsia"/>
          <w:sz w:val="24"/>
        </w:rPr>
        <w:t>日期：</w:t>
      </w:r>
      <w:r w:rsidRPr="00196B69">
        <w:rPr>
          <w:rFonts w:hAnsi="宋体" w:hint="eastAsia"/>
          <w:sz w:val="24"/>
        </w:rPr>
        <w:t xml:space="preserve">   </w:t>
      </w:r>
      <w:r w:rsidRPr="00196B69">
        <w:rPr>
          <w:rFonts w:hAnsi="宋体" w:hint="eastAsia"/>
          <w:sz w:val="24"/>
        </w:rPr>
        <w:t>年</w:t>
      </w:r>
      <w:r w:rsidRPr="00196B69">
        <w:rPr>
          <w:rFonts w:hAnsi="宋体" w:hint="eastAsia"/>
          <w:sz w:val="24"/>
        </w:rPr>
        <w:t xml:space="preserve">    </w:t>
      </w:r>
      <w:r w:rsidRPr="00196B69">
        <w:rPr>
          <w:rFonts w:hAnsi="宋体" w:hint="eastAsia"/>
          <w:sz w:val="24"/>
        </w:rPr>
        <w:t>月</w:t>
      </w:r>
      <w:r w:rsidRPr="00196B69">
        <w:rPr>
          <w:rFonts w:hAnsi="宋体" w:hint="eastAsia"/>
          <w:sz w:val="24"/>
        </w:rPr>
        <w:t xml:space="preserve">    </w:t>
      </w:r>
      <w:r w:rsidRPr="00196B69">
        <w:rPr>
          <w:rFonts w:hAnsi="宋体" w:hint="eastAsia"/>
          <w:sz w:val="24"/>
        </w:rPr>
        <w:t>日</w:t>
      </w:r>
    </w:p>
    <w:p w14:paraId="32444F7D" w14:textId="59135ABD" w:rsidR="004E0814" w:rsidRPr="00196B69" w:rsidRDefault="004E0814" w:rsidP="004E0814">
      <w:pPr>
        <w:spacing w:line="480" w:lineRule="auto"/>
        <w:rPr>
          <w:rFonts w:ascii="宋体" w:hAnsi="宋体"/>
          <w:sz w:val="24"/>
        </w:rPr>
      </w:pPr>
      <w:r w:rsidRPr="00196B69">
        <w:rPr>
          <w:rFonts w:ascii="宋体" w:hAnsi="宋体"/>
          <w:sz w:val="24"/>
        </w:rPr>
        <w:br w:type="page"/>
      </w: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.3具有履行合同所必需的设备和专业技术能力</w:t>
      </w: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14:paraId="01AA4149" w14:textId="77777777" w:rsidR="004E0814" w:rsidRPr="00196B69" w:rsidRDefault="004E0814" w:rsidP="004E0814">
      <w:pPr>
        <w:spacing w:line="480" w:lineRule="auto"/>
        <w:rPr>
          <w:rFonts w:ascii="宋体" w:hAnsi="宋体"/>
          <w:sz w:val="24"/>
        </w:rPr>
      </w:pPr>
    </w:p>
    <w:p w14:paraId="740A0F4A" w14:textId="77777777" w:rsidR="004E0814" w:rsidRPr="00196B69" w:rsidRDefault="004E0814" w:rsidP="004E0814">
      <w:pPr>
        <w:numPr>
          <w:ilvl w:val="0"/>
          <w:numId w:val="10"/>
        </w:numPr>
        <w:spacing w:line="480" w:lineRule="auto"/>
        <w:rPr>
          <w:rFonts w:ascii="宋体" w:hAnsi="宋体"/>
          <w:b/>
          <w:bCs/>
          <w:sz w:val="24"/>
        </w:rPr>
      </w:pPr>
      <w:r w:rsidRPr="00196B69">
        <w:rPr>
          <w:rFonts w:ascii="宋体" w:hAnsi="宋体" w:hint="eastAsia"/>
          <w:b/>
          <w:bCs/>
          <w:kern w:val="0"/>
          <w:sz w:val="24"/>
          <w:szCs w:val="24"/>
        </w:rPr>
        <w:t>投标人近三年（从</w:t>
      </w:r>
      <w:r w:rsidRPr="00196B69">
        <w:rPr>
          <w:rFonts w:ascii="宋体" w:hAnsi="宋体"/>
          <w:b/>
          <w:bCs/>
          <w:kern w:val="0"/>
          <w:sz w:val="24"/>
          <w:szCs w:val="24"/>
        </w:rPr>
        <w:t>2019年1月1日—至今）独立承担的同类项目案例</w:t>
      </w:r>
      <w:r w:rsidRPr="00196B69">
        <w:rPr>
          <w:rFonts w:ascii="宋体" w:hAnsi="宋体" w:hint="eastAsia"/>
          <w:b/>
          <w:bCs/>
          <w:kern w:val="0"/>
          <w:sz w:val="24"/>
          <w:szCs w:val="24"/>
        </w:rPr>
        <w:t>，需提供合同首页、签字盖章页、服务内容页、金额所在页复印件并加盖投标人公章。</w:t>
      </w:r>
    </w:p>
    <w:p w14:paraId="40B779CA" w14:textId="77777777" w:rsidR="004E0814" w:rsidRPr="00196B69" w:rsidRDefault="004E0814" w:rsidP="004E0814">
      <w:pPr>
        <w:autoSpaceDE w:val="0"/>
        <w:autoSpaceDN w:val="0"/>
        <w:adjustRightInd w:val="0"/>
        <w:spacing w:line="360" w:lineRule="auto"/>
        <w:rPr>
          <w:rFonts w:ascii="宋体" w:hAnsi="宋体"/>
          <w:b/>
          <w:sz w:val="24"/>
        </w:rPr>
      </w:pPr>
    </w:p>
    <w:p w14:paraId="59C81CFD" w14:textId="77777777" w:rsidR="004E0814" w:rsidRPr="00196B69" w:rsidRDefault="004E0814" w:rsidP="004E0814">
      <w:pPr>
        <w:autoSpaceDE w:val="0"/>
        <w:autoSpaceDN w:val="0"/>
        <w:adjustRightInd w:val="0"/>
        <w:spacing w:line="360" w:lineRule="auto"/>
        <w:rPr>
          <w:rFonts w:ascii="宋体" w:hAnsi="宋体"/>
          <w:b/>
          <w:sz w:val="24"/>
        </w:rPr>
      </w:pPr>
    </w:p>
    <w:p w14:paraId="6D0CF13F" w14:textId="77777777" w:rsidR="004E0814" w:rsidRPr="00196B69" w:rsidRDefault="004E0814" w:rsidP="004E0814">
      <w:pPr>
        <w:autoSpaceDE w:val="0"/>
        <w:autoSpaceDN w:val="0"/>
        <w:adjustRightInd w:val="0"/>
        <w:spacing w:line="360" w:lineRule="auto"/>
        <w:rPr>
          <w:rFonts w:ascii="宋体" w:hAnsi="宋体"/>
          <w:b/>
          <w:sz w:val="24"/>
        </w:rPr>
      </w:pPr>
    </w:p>
    <w:p w14:paraId="248FE7D6" w14:textId="77777777" w:rsidR="004E0814" w:rsidRPr="00196B69" w:rsidRDefault="004E0814" w:rsidP="004E0814">
      <w:pPr>
        <w:autoSpaceDE w:val="0"/>
        <w:autoSpaceDN w:val="0"/>
        <w:adjustRightInd w:val="0"/>
        <w:spacing w:line="360" w:lineRule="auto"/>
        <w:rPr>
          <w:rFonts w:ascii="宋体" w:hAnsi="宋体"/>
          <w:b/>
          <w:sz w:val="24"/>
        </w:rPr>
      </w:pPr>
    </w:p>
    <w:p w14:paraId="3FBDD096" w14:textId="77777777" w:rsidR="004E0814" w:rsidRPr="00196B69" w:rsidRDefault="004E0814" w:rsidP="004E0814">
      <w:pPr>
        <w:rPr>
          <w:rFonts w:ascii="宋体" w:hAnsi="宋体"/>
          <w:sz w:val="24"/>
        </w:rPr>
      </w:pPr>
    </w:p>
    <w:p w14:paraId="6FF7EE25" w14:textId="77777777" w:rsidR="004E0814" w:rsidRPr="00196B69" w:rsidRDefault="004E0814" w:rsidP="004E0814">
      <w:pPr>
        <w:rPr>
          <w:rFonts w:ascii="宋体" w:hAnsi="宋体"/>
          <w:sz w:val="24"/>
        </w:rPr>
      </w:pP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14:paraId="1577F19D" w14:textId="77777777" w:rsidR="004E0814" w:rsidRPr="00196B69" w:rsidRDefault="004E0814" w:rsidP="004E0814">
      <w:pPr>
        <w:rPr>
          <w:rFonts w:ascii="宋体" w:hAnsi="宋体"/>
          <w:sz w:val="24"/>
        </w:rPr>
      </w:pPr>
      <w:r w:rsidRPr="00196B69">
        <w:rPr>
          <w:rFonts w:hAnsi="宋体"/>
        </w:rPr>
        <w:br w:type="page"/>
      </w:r>
    </w:p>
    <w:p w14:paraId="357CC45D" w14:textId="76F59283" w:rsidR="004E0814" w:rsidRPr="00196B69" w:rsidRDefault="004E0814" w:rsidP="004E0814">
      <w:pPr>
        <w:rPr>
          <w:rFonts w:ascii="宋体" w:hAnsi="宋体"/>
          <w:b/>
          <w:sz w:val="24"/>
        </w:rPr>
      </w:pP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.4具有依法缴纳税收和社会保障资金的良好记录；</w:t>
      </w:r>
    </w:p>
    <w:p w14:paraId="0E8603B2" w14:textId="77777777" w:rsidR="004E0814" w:rsidRPr="00196B69" w:rsidRDefault="004E0814" w:rsidP="004E0814">
      <w:pPr>
        <w:rPr>
          <w:rFonts w:ascii="宋体" w:hAnsi="宋体"/>
          <w:b/>
          <w:sz w:val="24"/>
        </w:rPr>
      </w:pPr>
    </w:p>
    <w:p w14:paraId="46488A52" w14:textId="77777777" w:rsidR="004E0814" w:rsidRPr="00196B69" w:rsidRDefault="004E0814" w:rsidP="004E0814">
      <w:pPr>
        <w:rPr>
          <w:rFonts w:ascii="宋体" w:hAnsi="宋体"/>
          <w:b/>
          <w:sz w:val="24"/>
        </w:rPr>
      </w:pPr>
    </w:p>
    <w:p w14:paraId="67EF50A4" w14:textId="77777777" w:rsidR="004E0814" w:rsidRPr="00196B69" w:rsidRDefault="004E0814" w:rsidP="004E0814">
      <w:pPr>
        <w:rPr>
          <w:rFonts w:ascii="宋体" w:hAnsi="宋体"/>
          <w:b/>
          <w:sz w:val="24"/>
        </w:rPr>
      </w:pPr>
    </w:p>
    <w:p w14:paraId="62F59026"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14:paraId="01A7E337"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p>
    <w:p w14:paraId="20C46D8E"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p>
    <w:p w14:paraId="2AAB9962"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本单位成立以来，一直按照国家和地方有关规定，具有依法缴纳税收和社会保障资金的良好记录。</w:t>
      </w:r>
    </w:p>
    <w:p w14:paraId="14281DCF" w14:textId="77777777" w:rsidR="004E0814" w:rsidRPr="00196B69" w:rsidRDefault="004E0814" w:rsidP="004E0814">
      <w:pPr>
        <w:autoSpaceDE w:val="0"/>
        <w:autoSpaceDN w:val="0"/>
        <w:adjustRightInd w:val="0"/>
        <w:spacing w:line="360" w:lineRule="auto"/>
        <w:ind w:firstLineChars="200" w:firstLine="480"/>
        <w:rPr>
          <w:rFonts w:hAnsi="宋体"/>
          <w:sz w:val="24"/>
        </w:rPr>
      </w:pPr>
    </w:p>
    <w:p w14:paraId="620C37D2"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14:paraId="09C65C88" w14:textId="77777777" w:rsidR="004E0814" w:rsidRPr="00196B69" w:rsidRDefault="004E0814" w:rsidP="004E0814">
      <w:pPr>
        <w:adjustRightInd w:val="0"/>
        <w:snapToGrid w:val="0"/>
        <w:spacing w:line="480" w:lineRule="auto"/>
        <w:ind w:firstLineChars="175" w:firstLine="420"/>
        <w:rPr>
          <w:rFonts w:hAnsi="宋体"/>
          <w:sz w:val="24"/>
        </w:rPr>
      </w:pPr>
    </w:p>
    <w:p w14:paraId="19D87220" w14:textId="77777777" w:rsidR="004E0814" w:rsidRPr="00196B69" w:rsidRDefault="004E0814" w:rsidP="004E0814">
      <w:pPr>
        <w:adjustRightInd w:val="0"/>
        <w:snapToGrid w:val="0"/>
        <w:spacing w:line="480" w:lineRule="auto"/>
        <w:ind w:firstLineChars="175" w:firstLine="420"/>
        <w:rPr>
          <w:rFonts w:hAnsi="宋体"/>
          <w:sz w:val="24"/>
        </w:rPr>
      </w:pPr>
    </w:p>
    <w:p w14:paraId="1F9EE941" w14:textId="77777777" w:rsidR="004E0814" w:rsidRPr="00196B69" w:rsidRDefault="004E0814" w:rsidP="004E0814">
      <w:pPr>
        <w:adjustRightInd w:val="0"/>
        <w:snapToGrid w:val="0"/>
        <w:spacing w:line="480" w:lineRule="auto"/>
        <w:ind w:firstLineChars="175" w:firstLine="420"/>
        <w:rPr>
          <w:rFonts w:hAnsi="宋体"/>
          <w:sz w:val="24"/>
        </w:rPr>
      </w:pPr>
    </w:p>
    <w:p w14:paraId="2E671BDC" w14:textId="77777777" w:rsidR="004E0814" w:rsidRPr="00196B69" w:rsidRDefault="004E0814" w:rsidP="004E0814">
      <w:pPr>
        <w:adjustRightInd w:val="0"/>
        <w:snapToGrid w:val="0"/>
        <w:spacing w:line="480" w:lineRule="auto"/>
        <w:ind w:firstLineChars="175" w:firstLine="420"/>
        <w:rPr>
          <w:rFonts w:hAnsi="宋体"/>
          <w:sz w:val="24"/>
        </w:rPr>
      </w:pPr>
    </w:p>
    <w:p w14:paraId="44A49812" w14:textId="77777777"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14:paraId="796AB983" w14:textId="77777777" w:rsidR="004E0814" w:rsidRPr="00196B69" w:rsidRDefault="004E0814" w:rsidP="004E0814">
      <w:pPr>
        <w:spacing w:line="480" w:lineRule="auto"/>
        <w:rPr>
          <w:rFonts w:hAnsi="宋体"/>
          <w:sz w:val="24"/>
        </w:rPr>
      </w:pPr>
      <w:r w:rsidRPr="00196B69">
        <w:rPr>
          <w:rFonts w:hAnsi="宋体" w:hint="eastAsia"/>
          <w:sz w:val="24"/>
        </w:rPr>
        <w:t xml:space="preserve">                                        </w:t>
      </w:r>
      <w:r w:rsidRPr="00196B69">
        <w:rPr>
          <w:rFonts w:hAnsi="宋体" w:hint="eastAsia"/>
          <w:sz w:val="24"/>
        </w:rPr>
        <w:t>日期：</w:t>
      </w:r>
      <w:r w:rsidRPr="00196B69">
        <w:rPr>
          <w:rFonts w:hAnsi="宋体" w:hint="eastAsia"/>
          <w:sz w:val="24"/>
        </w:rPr>
        <w:t xml:space="preserve">   </w:t>
      </w:r>
      <w:r w:rsidRPr="00196B69">
        <w:rPr>
          <w:rFonts w:hAnsi="宋体" w:hint="eastAsia"/>
          <w:sz w:val="24"/>
        </w:rPr>
        <w:t>年</w:t>
      </w:r>
      <w:r w:rsidRPr="00196B69">
        <w:rPr>
          <w:rFonts w:hAnsi="宋体" w:hint="eastAsia"/>
          <w:sz w:val="24"/>
        </w:rPr>
        <w:t xml:space="preserve">    </w:t>
      </w:r>
      <w:r w:rsidRPr="00196B69">
        <w:rPr>
          <w:rFonts w:hAnsi="宋体" w:hint="eastAsia"/>
          <w:sz w:val="24"/>
        </w:rPr>
        <w:t>月</w:t>
      </w:r>
      <w:r w:rsidRPr="00196B69">
        <w:rPr>
          <w:rFonts w:hAnsi="宋体" w:hint="eastAsia"/>
          <w:sz w:val="24"/>
        </w:rPr>
        <w:t xml:space="preserve">    </w:t>
      </w:r>
      <w:r w:rsidRPr="00196B69">
        <w:rPr>
          <w:rFonts w:hAnsi="宋体" w:hint="eastAsia"/>
          <w:sz w:val="24"/>
        </w:rPr>
        <w:t>日</w:t>
      </w:r>
    </w:p>
    <w:p w14:paraId="0E5BC1AA" w14:textId="77777777" w:rsidR="004E0814" w:rsidRPr="00196B69" w:rsidRDefault="004E0814" w:rsidP="004E0814">
      <w:pPr>
        <w:spacing w:line="480" w:lineRule="auto"/>
        <w:rPr>
          <w:rFonts w:hAnsi="宋体"/>
          <w:sz w:val="24"/>
        </w:rPr>
      </w:pPr>
    </w:p>
    <w:p w14:paraId="71215FF6" w14:textId="77777777" w:rsidR="004E0814" w:rsidRPr="00196B69" w:rsidRDefault="004E0814" w:rsidP="004E0814">
      <w:pPr>
        <w:spacing w:line="480" w:lineRule="auto"/>
        <w:rPr>
          <w:rFonts w:hAnsi="宋体"/>
          <w:sz w:val="24"/>
        </w:rPr>
      </w:pPr>
    </w:p>
    <w:p w14:paraId="286B4BF7" w14:textId="77777777" w:rsidR="004E0814" w:rsidRPr="00196B69" w:rsidRDefault="004E0814" w:rsidP="004E0814">
      <w:pPr>
        <w:autoSpaceDE w:val="0"/>
        <w:autoSpaceDN w:val="0"/>
        <w:adjustRightInd w:val="0"/>
        <w:spacing w:line="360" w:lineRule="auto"/>
        <w:rPr>
          <w:rFonts w:hAnsi="宋体"/>
          <w:b/>
          <w:bCs/>
          <w:sz w:val="24"/>
        </w:rPr>
      </w:pPr>
      <w:r w:rsidRPr="00196B69">
        <w:rPr>
          <w:rFonts w:hAnsi="宋体" w:hint="eastAsia"/>
          <w:b/>
          <w:bCs/>
          <w:sz w:val="24"/>
        </w:rPr>
        <w:t>附：供应商需提供近六个月内任意一个月的缴纳税收证明和缴纳社会保险证明（提供证明材料并加盖公章）</w:t>
      </w:r>
    </w:p>
    <w:p w14:paraId="374E1647" w14:textId="77777777" w:rsidR="004E0814" w:rsidRPr="00196B69" w:rsidRDefault="004E0814" w:rsidP="004E0814"/>
    <w:p w14:paraId="49B96993" w14:textId="77777777" w:rsidR="004E0814" w:rsidRPr="00196B69" w:rsidRDefault="004E0814" w:rsidP="004E0814">
      <w:pPr>
        <w:rPr>
          <w:rFonts w:hAnsi="宋体"/>
        </w:rPr>
      </w:pPr>
      <w:r w:rsidRPr="00196B69">
        <w:rPr>
          <w:lang w:val="zh-CN"/>
        </w:rPr>
        <w:br w:type="page"/>
      </w:r>
      <w:bookmarkStart w:id="63" w:name="_Toc60739714"/>
    </w:p>
    <w:p w14:paraId="7DE15BF3" w14:textId="172A152D" w:rsidR="004E0814" w:rsidRPr="00196B69" w:rsidRDefault="004E0814" w:rsidP="004E0814">
      <w:pPr>
        <w:rPr>
          <w:rFonts w:ascii="宋体" w:hAnsi="宋体"/>
          <w:b/>
          <w:sz w:val="24"/>
        </w:rPr>
      </w:pPr>
      <w:bookmarkStart w:id="64" w:name="_Toc60739716"/>
      <w:bookmarkEnd w:id="63"/>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w:t>
      </w:r>
      <w:r w:rsidR="00F42CE8" w:rsidRPr="00196B69">
        <w:rPr>
          <w:rFonts w:ascii="宋体" w:hAnsi="宋体"/>
          <w:b/>
          <w:sz w:val="24"/>
        </w:rPr>
        <w:t>5</w:t>
      </w:r>
      <w:r w:rsidRPr="00196B69">
        <w:rPr>
          <w:rFonts w:ascii="宋体" w:hAnsi="宋体"/>
          <w:b/>
          <w:sz w:val="24"/>
        </w:rPr>
        <w:t xml:space="preserve"> </w:t>
      </w:r>
      <w:r w:rsidRPr="00196B69">
        <w:rPr>
          <w:rFonts w:ascii="宋体" w:hAnsi="宋体" w:hint="eastAsia"/>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64"/>
    </w:p>
    <w:p w14:paraId="49916ACB" w14:textId="77777777" w:rsidR="004E0814" w:rsidRPr="00196B69" w:rsidRDefault="004E0814" w:rsidP="004E0814">
      <w:pPr>
        <w:ind w:firstLineChars="2650" w:firstLine="6385"/>
        <w:rPr>
          <w:rFonts w:ascii="宋体" w:hAnsi="宋体"/>
          <w:b/>
          <w:color w:val="000000"/>
          <w:sz w:val="24"/>
        </w:rPr>
      </w:pPr>
    </w:p>
    <w:p w14:paraId="6ABACEC7" w14:textId="77777777" w:rsidR="004E0814" w:rsidRPr="00196B69" w:rsidRDefault="004E0814" w:rsidP="004E0814">
      <w:pPr>
        <w:spacing w:line="360" w:lineRule="auto"/>
        <w:rPr>
          <w:rFonts w:ascii="宋体" w:hAnsi="宋体"/>
          <w:color w:val="000000"/>
          <w:sz w:val="24"/>
        </w:rPr>
      </w:pPr>
      <w:r w:rsidRPr="00196B69">
        <w:rPr>
          <w:rFonts w:ascii="宋体" w:hAnsi="宋体" w:hint="eastAsia"/>
          <w:b/>
          <w:sz w:val="24"/>
        </w:rPr>
        <w:t>说明：此项内容由采购人、采购代理机构进行查询。</w:t>
      </w:r>
    </w:p>
    <w:p w14:paraId="1B9B8AC0"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1</w:t>
      </w:r>
      <w:r w:rsidRPr="00196B69">
        <w:rPr>
          <w:rFonts w:hAnsi="宋体" w:hint="eastAsia"/>
          <w:sz w:val="24"/>
        </w:rPr>
        <w:t>、信用信息查询渠道：信用中国网站（</w:t>
      </w:r>
      <w:r w:rsidRPr="00196B69">
        <w:rPr>
          <w:rFonts w:hAnsi="宋体" w:hint="eastAsia"/>
          <w:sz w:val="24"/>
        </w:rPr>
        <w:t>www.creditchina.gov.cn</w:t>
      </w:r>
      <w:r w:rsidRPr="00196B69">
        <w:rPr>
          <w:rFonts w:hAnsi="宋体" w:hint="eastAsia"/>
          <w:sz w:val="24"/>
        </w:rPr>
        <w:t>）和中国政府采购网－政府采购严重违法失信行为信息记录（</w:t>
      </w:r>
      <w:r w:rsidRPr="00196B69">
        <w:rPr>
          <w:rFonts w:hAnsi="宋体" w:hint="eastAsia"/>
          <w:sz w:val="24"/>
        </w:rPr>
        <w:t>http://www.ccgp.gov.cn/cr/list</w:t>
      </w:r>
      <w:r w:rsidRPr="00196B69">
        <w:rPr>
          <w:rFonts w:hAnsi="宋体" w:hint="eastAsia"/>
          <w:sz w:val="24"/>
        </w:rPr>
        <w:t>）；</w:t>
      </w:r>
    </w:p>
    <w:p w14:paraId="3926B527"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2</w:t>
      </w:r>
      <w:r w:rsidRPr="00196B69">
        <w:rPr>
          <w:rFonts w:hAnsi="宋体" w:hint="eastAsia"/>
          <w:sz w:val="24"/>
        </w:rPr>
        <w:t>、信用信息查询截止时点：同投标截止时间前五日；</w:t>
      </w:r>
    </w:p>
    <w:p w14:paraId="1D0064FF"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3</w:t>
      </w:r>
      <w:r w:rsidRPr="00196B69">
        <w:rPr>
          <w:rFonts w:hAnsi="宋体" w:hint="eastAsia"/>
          <w:sz w:val="24"/>
        </w:rPr>
        <w:t>、信用信息查询记录和证据留存的具体方式：网站查询截图打印稿形式与其他采购文件一并保存；</w:t>
      </w:r>
    </w:p>
    <w:p w14:paraId="332F5D95"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4</w:t>
      </w:r>
      <w:r w:rsidRPr="00196B69">
        <w:rPr>
          <w:rFonts w:hAnsi="宋体" w:hint="eastAsia"/>
          <w:sz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sidRPr="00196B69">
        <w:rPr>
          <w:rFonts w:hAnsi="宋体" w:hint="eastAsia"/>
          <w:sz w:val="24"/>
        </w:rPr>
        <w:t>2015</w:t>
      </w:r>
      <w:r w:rsidRPr="00196B69">
        <w:rPr>
          <w:rFonts w:hAnsi="宋体" w:hint="eastAsia"/>
          <w:sz w:val="24"/>
        </w:rPr>
        <w:t>〕</w:t>
      </w:r>
      <w:r w:rsidRPr="00196B69">
        <w:rPr>
          <w:rFonts w:hAnsi="宋体" w:hint="eastAsia"/>
          <w:sz w:val="24"/>
        </w:rPr>
        <w:t>150</w:t>
      </w:r>
      <w:r w:rsidRPr="00196B69">
        <w:rPr>
          <w:rFonts w:hAnsi="宋体" w:hint="eastAsia"/>
          <w:sz w:val="24"/>
        </w:rPr>
        <w:t>号《关于规范政府采购行政处罚有关问题的通知》，相关行政处罚决定在全国范围内生效）。</w:t>
      </w:r>
    </w:p>
    <w:p w14:paraId="3B25F9E4" w14:textId="77777777" w:rsidR="004E0814" w:rsidRPr="00196B69" w:rsidRDefault="004E0814" w:rsidP="004E0814">
      <w:pPr>
        <w:spacing w:line="360" w:lineRule="auto"/>
        <w:ind w:firstLineChars="200" w:firstLine="480"/>
        <w:rPr>
          <w:rFonts w:ascii="宋体" w:hAnsi="宋体"/>
          <w:color w:val="000000"/>
          <w:sz w:val="24"/>
        </w:rPr>
      </w:pPr>
    </w:p>
    <w:p w14:paraId="3AF074B9" w14:textId="40B3D0FE" w:rsidR="004E0814" w:rsidRPr="00196B69" w:rsidRDefault="004E0814" w:rsidP="004E0814">
      <w:pPr>
        <w:jc w:val="left"/>
        <w:rPr>
          <w:rFonts w:ascii="宋体" w:hAnsi="宋体" w:cs="宋体"/>
          <w:b/>
          <w:color w:val="000000"/>
          <w:kern w:val="0"/>
          <w:sz w:val="24"/>
        </w:rPr>
      </w:pPr>
      <w:r w:rsidRPr="00196B69">
        <w:rPr>
          <w:rFonts w:ascii="宋体" w:hAnsi="宋体" w:cs="宋体"/>
          <w:b/>
          <w:color w:val="000000"/>
          <w:kern w:val="0"/>
          <w:sz w:val="24"/>
        </w:rPr>
        <w:t>4.</w:t>
      </w:r>
      <w:r w:rsidR="00F42CE8" w:rsidRPr="00196B69">
        <w:rPr>
          <w:rFonts w:ascii="宋体" w:hAnsi="宋体" w:cs="宋体"/>
          <w:b/>
          <w:color w:val="000000"/>
          <w:kern w:val="0"/>
          <w:sz w:val="24"/>
        </w:rPr>
        <w:t>5.</w:t>
      </w:r>
      <w:r w:rsidRPr="00196B69">
        <w:rPr>
          <w:rFonts w:ascii="宋体" w:hAnsi="宋体" w:cs="宋体"/>
          <w:b/>
          <w:color w:val="000000"/>
          <w:kern w:val="0"/>
          <w:sz w:val="24"/>
        </w:rPr>
        <w:t>1</w:t>
      </w:r>
      <w:r w:rsidRPr="00196B69">
        <w:rPr>
          <w:rFonts w:ascii="宋体" w:hAnsi="宋体" w:cs="宋体" w:hint="eastAsia"/>
          <w:b/>
          <w:color w:val="000000"/>
          <w:kern w:val="0"/>
          <w:sz w:val="24"/>
        </w:rPr>
        <w:t>信用中国网站（</w:t>
      </w:r>
      <w:hyperlink r:id="rId9" w:history="1">
        <w:r w:rsidRPr="00196B69">
          <w:rPr>
            <w:rStyle w:val="ad"/>
            <w:rFonts w:ascii="宋体" w:hAnsi="宋体" w:cs="宋体" w:hint="eastAsia"/>
            <w:b/>
            <w:sz w:val="24"/>
          </w:rPr>
          <w:t>www.creditchina.gov.cn</w:t>
        </w:r>
      </w:hyperlink>
      <w:r w:rsidRPr="00196B69">
        <w:rPr>
          <w:rFonts w:ascii="宋体" w:hAnsi="宋体" w:cs="宋体" w:hint="eastAsia"/>
          <w:b/>
          <w:color w:val="000000"/>
          <w:kern w:val="0"/>
          <w:sz w:val="24"/>
        </w:rPr>
        <w:t>）查询</w:t>
      </w:r>
      <w:r w:rsidRPr="00196B69">
        <w:rPr>
          <w:rFonts w:ascii="宋体" w:hAnsi="宋体" w:cs="宋体"/>
          <w:b/>
          <w:color w:val="000000"/>
          <w:kern w:val="0"/>
          <w:sz w:val="24"/>
        </w:rPr>
        <w:t>截图</w:t>
      </w:r>
      <w:r w:rsidRPr="00196B69">
        <w:rPr>
          <w:rFonts w:ascii="宋体" w:hAnsi="宋体" w:cs="宋体" w:hint="eastAsia"/>
          <w:b/>
          <w:color w:val="000000"/>
          <w:kern w:val="0"/>
          <w:sz w:val="24"/>
        </w:rPr>
        <w:t>；</w:t>
      </w:r>
    </w:p>
    <w:p w14:paraId="35BAAF54" w14:textId="77777777" w:rsidR="004E0814" w:rsidRPr="00196B69" w:rsidRDefault="004E0814" w:rsidP="004E0814">
      <w:pPr>
        <w:jc w:val="left"/>
        <w:rPr>
          <w:rFonts w:ascii="宋体" w:hAnsi="宋体" w:cs="宋体"/>
          <w:b/>
          <w:color w:val="000000"/>
          <w:kern w:val="0"/>
          <w:sz w:val="24"/>
        </w:rPr>
      </w:pPr>
    </w:p>
    <w:p w14:paraId="55E5065A" w14:textId="77777777" w:rsidR="004E0814" w:rsidRPr="00196B69" w:rsidRDefault="004E0814" w:rsidP="004E0814">
      <w:pPr>
        <w:jc w:val="left"/>
        <w:rPr>
          <w:rFonts w:ascii="宋体" w:hAnsi="宋体" w:cs="宋体"/>
          <w:b/>
          <w:color w:val="000000"/>
          <w:kern w:val="0"/>
          <w:sz w:val="24"/>
        </w:rPr>
      </w:pPr>
    </w:p>
    <w:p w14:paraId="4E31868F" w14:textId="77777777" w:rsidR="004E0814" w:rsidRPr="00196B69" w:rsidRDefault="004E0814" w:rsidP="004E0814">
      <w:pPr>
        <w:jc w:val="left"/>
        <w:rPr>
          <w:rFonts w:ascii="宋体" w:hAnsi="宋体" w:cs="宋体"/>
          <w:b/>
          <w:color w:val="000000"/>
          <w:kern w:val="0"/>
          <w:sz w:val="24"/>
        </w:rPr>
      </w:pPr>
    </w:p>
    <w:p w14:paraId="5D03E9F3" w14:textId="77777777" w:rsidR="004E0814" w:rsidRPr="00196B69" w:rsidRDefault="004E0814" w:rsidP="004E0814">
      <w:pPr>
        <w:jc w:val="left"/>
        <w:rPr>
          <w:rFonts w:ascii="宋体" w:hAnsi="宋体" w:cs="宋体"/>
          <w:b/>
          <w:color w:val="000000"/>
          <w:kern w:val="0"/>
          <w:sz w:val="24"/>
        </w:rPr>
      </w:pPr>
    </w:p>
    <w:p w14:paraId="7A32EC7C" w14:textId="77777777" w:rsidR="004E0814" w:rsidRPr="00196B69" w:rsidRDefault="004E0814" w:rsidP="004E0814">
      <w:pPr>
        <w:jc w:val="left"/>
        <w:rPr>
          <w:rFonts w:ascii="宋体" w:hAnsi="宋体" w:cs="宋体"/>
          <w:b/>
          <w:color w:val="000000"/>
          <w:kern w:val="0"/>
          <w:sz w:val="24"/>
        </w:rPr>
      </w:pPr>
    </w:p>
    <w:p w14:paraId="0EA74FC1" w14:textId="77777777" w:rsidR="004E0814" w:rsidRPr="00196B69" w:rsidRDefault="004E0814" w:rsidP="004E0814">
      <w:pPr>
        <w:jc w:val="left"/>
        <w:rPr>
          <w:rFonts w:ascii="宋体" w:hAnsi="宋体" w:cs="宋体"/>
          <w:b/>
          <w:color w:val="000000"/>
          <w:kern w:val="0"/>
          <w:sz w:val="24"/>
        </w:rPr>
      </w:pPr>
    </w:p>
    <w:p w14:paraId="43AB5895" w14:textId="47CB6A90" w:rsidR="004E0814" w:rsidRPr="00196B69" w:rsidRDefault="004E0814" w:rsidP="004E0814">
      <w:pPr>
        <w:jc w:val="left"/>
        <w:rPr>
          <w:rFonts w:ascii="宋体" w:hAnsi="宋体"/>
          <w:b/>
          <w:sz w:val="36"/>
          <w:szCs w:val="36"/>
        </w:rPr>
      </w:pPr>
      <w:r w:rsidRPr="00196B69">
        <w:rPr>
          <w:rFonts w:ascii="宋体" w:hAnsi="宋体" w:cs="宋体"/>
          <w:b/>
          <w:color w:val="000000"/>
          <w:kern w:val="0"/>
          <w:sz w:val="24"/>
        </w:rPr>
        <w:t>4.</w:t>
      </w:r>
      <w:r w:rsidR="00F42CE8" w:rsidRPr="00196B69">
        <w:rPr>
          <w:rFonts w:ascii="宋体" w:hAnsi="宋体" w:cs="宋体"/>
          <w:b/>
          <w:color w:val="000000"/>
          <w:kern w:val="0"/>
          <w:sz w:val="24"/>
        </w:rPr>
        <w:t>5</w:t>
      </w:r>
      <w:r w:rsidRPr="00196B69">
        <w:rPr>
          <w:rFonts w:ascii="宋体" w:hAnsi="宋体" w:cs="宋体"/>
          <w:b/>
          <w:color w:val="000000"/>
          <w:kern w:val="0"/>
          <w:sz w:val="24"/>
        </w:rPr>
        <w:t>.2</w:t>
      </w:r>
      <w:r w:rsidRPr="00196B69">
        <w:rPr>
          <w:rFonts w:ascii="宋体" w:hAnsi="宋体" w:cs="宋体" w:hint="eastAsia"/>
          <w:b/>
          <w:color w:val="000000"/>
          <w:kern w:val="0"/>
          <w:sz w:val="24"/>
        </w:rPr>
        <w:t>中国政府采购网－政府采购严重违法失信行为信息记录（</w:t>
      </w:r>
      <w:r w:rsidRPr="00196B69">
        <w:rPr>
          <w:rFonts w:ascii="宋体" w:hAnsi="宋体" w:cs="宋体"/>
          <w:b/>
          <w:color w:val="000000"/>
          <w:kern w:val="0"/>
          <w:sz w:val="24"/>
        </w:rPr>
        <w:t>www.ccgp.gov.cn/cr/list</w:t>
      </w:r>
      <w:r w:rsidRPr="00196B69">
        <w:rPr>
          <w:rFonts w:ascii="宋体" w:hAnsi="宋体" w:cs="宋体" w:hint="eastAsia"/>
          <w:b/>
          <w:color w:val="000000"/>
          <w:kern w:val="0"/>
          <w:sz w:val="24"/>
        </w:rPr>
        <w:t>）查询</w:t>
      </w:r>
      <w:r w:rsidRPr="00196B69">
        <w:rPr>
          <w:rFonts w:ascii="宋体" w:hAnsi="宋体" w:cs="宋体"/>
          <w:b/>
          <w:color w:val="000000"/>
          <w:kern w:val="0"/>
          <w:sz w:val="24"/>
        </w:rPr>
        <w:t>截图。</w:t>
      </w:r>
    </w:p>
    <w:p w14:paraId="1F72322F" w14:textId="77777777" w:rsidR="004E0814" w:rsidRPr="00196B69" w:rsidRDefault="004E0814" w:rsidP="004E0814">
      <w:pPr>
        <w:spacing w:line="360" w:lineRule="auto"/>
        <w:ind w:right="480"/>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p>
    <w:p w14:paraId="7AFBF7AF" w14:textId="77777777" w:rsidR="004E0814" w:rsidRPr="00196B69" w:rsidRDefault="004E0814" w:rsidP="004E0814">
      <w:pPr>
        <w:spacing w:line="360" w:lineRule="auto"/>
        <w:rPr>
          <w:rFonts w:ascii="宋体" w:hAnsi="宋体"/>
          <w:sz w:val="24"/>
        </w:rPr>
      </w:pPr>
    </w:p>
    <w:p w14:paraId="2F59E0C6" w14:textId="77777777" w:rsidR="004E0814" w:rsidRPr="00196B69" w:rsidRDefault="004E0814" w:rsidP="004E0814">
      <w:pPr>
        <w:widowControl/>
        <w:jc w:val="left"/>
        <w:rPr>
          <w:rFonts w:ascii="宋体" w:hAnsi="宋体"/>
          <w:sz w:val="24"/>
        </w:rPr>
      </w:pPr>
      <w:r w:rsidRPr="00196B69">
        <w:rPr>
          <w:rFonts w:ascii="宋体" w:hAnsi="宋体"/>
          <w:sz w:val="24"/>
        </w:rPr>
        <w:br w:type="page"/>
      </w:r>
    </w:p>
    <w:p w14:paraId="2610CA7F" w14:textId="77777777" w:rsidR="004E0814" w:rsidRPr="00196B69" w:rsidRDefault="004E0814" w:rsidP="004E0814">
      <w:pPr>
        <w:spacing w:line="360" w:lineRule="auto"/>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p>
    <w:p w14:paraId="6D35374F" w14:textId="345F7FA9" w:rsidR="004E0814" w:rsidRPr="00196B69" w:rsidRDefault="00F42CE8" w:rsidP="004E0814">
      <w:pPr>
        <w:spacing w:line="360" w:lineRule="auto"/>
        <w:ind w:right="480"/>
        <w:rPr>
          <w:rFonts w:ascii="宋体" w:hAnsi="宋体"/>
          <w:b/>
          <w:sz w:val="24"/>
        </w:rPr>
      </w:pPr>
      <w:r w:rsidRPr="00196B69">
        <w:rPr>
          <w:rFonts w:ascii="宋体" w:hAnsi="宋体"/>
          <w:b/>
          <w:sz w:val="24"/>
        </w:rPr>
        <w:lastRenderedPageBreak/>
        <w:t>3</w:t>
      </w:r>
      <w:r w:rsidR="004E0814" w:rsidRPr="00196B69">
        <w:rPr>
          <w:rFonts w:ascii="宋体" w:hAnsi="宋体" w:hint="eastAsia"/>
          <w:b/>
          <w:sz w:val="24"/>
        </w:rPr>
        <w:t>、业绩</w:t>
      </w:r>
      <w:r w:rsidR="004E0814" w:rsidRPr="00196B69">
        <w:rPr>
          <w:rFonts w:ascii="宋体" w:hAnsi="宋体"/>
          <w:b/>
          <w:sz w:val="24"/>
        </w:rPr>
        <w:t>情况表</w:t>
      </w:r>
    </w:p>
    <w:p w14:paraId="2D97D55A" w14:textId="77777777" w:rsidR="004E0814" w:rsidRPr="00196B69" w:rsidRDefault="004E0814" w:rsidP="004E0814">
      <w:pPr>
        <w:spacing w:line="360" w:lineRule="auto"/>
        <w:jc w:val="center"/>
        <w:rPr>
          <w:rFonts w:ascii="宋体" w:hAnsi="宋体"/>
          <w:b/>
          <w:color w:val="000000"/>
          <w:sz w:val="28"/>
          <w:szCs w:val="28"/>
        </w:rPr>
      </w:pPr>
      <w:r w:rsidRPr="00196B69">
        <w:rPr>
          <w:rFonts w:ascii="宋体" w:hAnsi="宋体" w:hint="eastAsia"/>
          <w:b/>
          <w:color w:val="000000"/>
          <w:sz w:val="28"/>
          <w:szCs w:val="28"/>
        </w:rPr>
        <w:t>业绩</w:t>
      </w:r>
      <w:r w:rsidRPr="00196B69">
        <w:rPr>
          <w:rFonts w:ascii="宋体" w:hAnsi="宋体"/>
          <w:b/>
          <w:color w:val="000000"/>
          <w:sz w:val="28"/>
          <w:szCs w:val="28"/>
        </w:rPr>
        <w:t>情况表</w:t>
      </w:r>
      <w:r w:rsidRPr="00196B69">
        <w:rPr>
          <w:rFonts w:ascii="宋体" w:hAnsi="宋体" w:hint="eastAsia"/>
          <w:b/>
          <w:color w:val="000000"/>
          <w:sz w:val="28"/>
          <w:szCs w:val="28"/>
        </w:rPr>
        <w:t>（格式）</w:t>
      </w:r>
    </w:p>
    <w:p w14:paraId="34E096B7" w14:textId="77777777" w:rsidR="004E0814" w:rsidRPr="00196B69" w:rsidRDefault="004E0814" w:rsidP="004E0814">
      <w:pPr>
        <w:autoSpaceDE w:val="0"/>
        <w:autoSpaceDN w:val="0"/>
        <w:adjustRightInd w:val="0"/>
        <w:ind w:firstLine="420"/>
        <w:rPr>
          <w:rFonts w:ascii="宋体" w:hAnsi="宋体"/>
          <w:color w:val="000000"/>
          <w:kern w:val="0"/>
          <w:sz w:val="24"/>
          <w:szCs w:val="20"/>
          <w:u w:val="single"/>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559"/>
        <w:gridCol w:w="1276"/>
        <w:gridCol w:w="1418"/>
        <w:gridCol w:w="1275"/>
        <w:gridCol w:w="1345"/>
        <w:gridCol w:w="1485"/>
      </w:tblGrid>
      <w:tr w:rsidR="004E0814" w:rsidRPr="00196B69" w14:paraId="727C63B1" w14:textId="77777777" w:rsidTr="006E3449">
        <w:trPr>
          <w:jc w:val="center"/>
        </w:trPr>
        <w:tc>
          <w:tcPr>
            <w:tcW w:w="756" w:type="dxa"/>
            <w:vAlign w:val="center"/>
          </w:tcPr>
          <w:p w14:paraId="2702CD17" w14:textId="77777777" w:rsidR="004E0814" w:rsidRPr="00196B69" w:rsidRDefault="004E0814" w:rsidP="006E3449">
            <w:pPr>
              <w:pStyle w:val="11"/>
              <w:ind w:firstLine="0"/>
              <w:jc w:val="center"/>
              <w:rPr>
                <w:rFonts w:hAnsi="宋体"/>
                <w:b/>
                <w:color w:val="000000"/>
                <w:szCs w:val="24"/>
              </w:rPr>
            </w:pPr>
            <w:r w:rsidRPr="00196B69">
              <w:rPr>
                <w:rFonts w:hAnsi="宋体" w:hint="eastAsia"/>
                <w:b/>
                <w:color w:val="000000"/>
                <w:szCs w:val="24"/>
              </w:rPr>
              <w:t>序号</w:t>
            </w:r>
          </w:p>
        </w:tc>
        <w:tc>
          <w:tcPr>
            <w:tcW w:w="1559" w:type="dxa"/>
            <w:vAlign w:val="center"/>
          </w:tcPr>
          <w:p w14:paraId="3182A055" w14:textId="77777777" w:rsidR="004E0814" w:rsidRPr="00196B69" w:rsidRDefault="004E0814" w:rsidP="006E3449">
            <w:pPr>
              <w:pStyle w:val="11"/>
              <w:ind w:firstLine="0"/>
              <w:jc w:val="center"/>
              <w:rPr>
                <w:rFonts w:hAnsi="宋体"/>
                <w:b/>
                <w:color w:val="000000"/>
                <w:szCs w:val="24"/>
              </w:rPr>
            </w:pPr>
            <w:r w:rsidRPr="00196B69">
              <w:rPr>
                <w:rFonts w:hAnsi="宋体" w:hint="eastAsia"/>
                <w:b/>
                <w:color w:val="000000"/>
                <w:szCs w:val="24"/>
              </w:rPr>
              <w:t>合同名称</w:t>
            </w:r>
          </w:p>
        </w:tc>
        <w:tc>
          <w:tcPr>
            <w:tcW w:w="1276" w:type="dxa"/>
            <w:vAlign w:val="center"/>
          </w:tcPr>
          <w:p w14:paraId="7B4DA076" w14:textId="77777777" w:rsidR="004E0814" w:rsidRPr="00196B69" w:rsidRDefault="004E0814" w:rsidP="006E3449">
            <w:pPr>
              <w:pStyle w:val="11"/>
              <w:ind w:firstLine="0"/>
              <w:jc w:val="center"/>
              <w:rPr>
                <w:rFonts w:hAnsi="宋体"/>
                <w:b/>
                <w:color w:val="000000"/>
                <w:szCs w:val="24"/>
              </w:rPr>
            </w:pPr>
            <w:r w:rsidRPr="00196B69">
              <w:rPr>
                <w:rFonts w:hAnsi="宋体" w:hint="eastAsia"/>
                <w:b/>
                <w:color w:val="000000"/>
              </w:rPr>
              <w:t>业绩名称</w:t>
            </w:r>
          </w:p>
        </w:tc>
        <w:tc>
          <w:tcPr>
            <w:tcW w:w="1418" w:type="dxa"/>
            <w:vAlign w:val="center"/>
          </w:tcPr>
          <w:p w14:paraId="6C11C8EC" w14:textId="77777777" w:rsidR="004E0814" w:rsidRPr="00196B69" w:rsidRDefault="004E0814" w:rsidP="006E3449">
            <w:pPr>
              <w:pStyle w:val="11"/>
              <w:ind w:firstLine="0"/>
              <w:jc w:val="center"/>
              <w:rPr>
                <w:rFonts w:hAnsi="宋体"/>
                <w:b/>
                <w:color w:val="000000"/>
                <w:szCs w:val="24"/>
              </w:rPr>
            </w:pPr>
            <w:r w:rsidRPr="00196B69">
              <w:rPr>
                <w:rFonts w:hAnsi="宋体" w:hint="eastAsia"/>
                <w:b/>
                <w:color w:val="000000"/>
                <w:szCs w:val="24"/>
              </w:rPr>
              <w:t>用户名称</w:t>
            </w:r>
          </w:p>
        </w:tc>
        <w:tc>
          <w:tcPr>
            <w:tcW w:w="1275" w:type="dxa"/>
            <w:vAlign w:val="center"/>
          </w:tcPr>
          <w:p w14:paraId="015601E5" w14:textId="77777777" w:rsidR="004E0814" w:rsidRPr="00196B69" w:rsidRDefault="004E0814" w:rsidP="006E3449">
            <w:pPr>
              <w:pStyle w:val="11"/>
              <w:ind w:firstLine="0"/>
              <w:jc w:val="center"/>
              <w:rPr>
                <w:rFonts w:hAnsi="宋体"/>
                <w:b/>
                <w:color w:val="000000"/>
                <w:szCs w:val="24"/>
              </w:rPr>
            </w:pPr>
            <w:r w:rsidRPr="00196B69">
              <w:rPr>
                <w:rFonts w:hAnsi="宋体" w:hint="eastAsia"/>
                <w:b/>
                <w:color w:val="000000"/>
                <w:szCs w:val="24"/>
              </w:rPr>
              <w:t>联系方式</w:t>
            </w:r>
          </w:p>
        </w:tc>
        <w:tc>
          <w:tcPr>
            <w:tcW w:w="1345" w:type="dxa"/>
            <w:vAlign w:val="center"/>
          </w:tcPr>
          <w:p w14:paraId="5B9360EB" w14:textId="77777777" w:rsidR="004E0814" w:rsidRPr="00196B69" w:rsidRDefault="004E0814" w:rsidP="006E3449">
            <w:pPr>
              <w:pStyle w:val="11"/>
              <w:ind w:firstLine="0"/>
              <w:jc w:val="center"/>
              <w:rPr>
                <w:rFonts w:hAnsi="宋体"/>
                <w:b/>
                <w:color w:val="000000"/>
                <w:szCs w:val="24"/>
              </w:rPr>
            </w:pPr>
            <w:r w:rsidRPr="00196B69">
              <w:rPr>
                <w:rFonts w:hAnsi="宋体" w:hint="eastAsia"/>
                <w:b/>
                <w:color w:val="000000"/>
                <w:szCs w:val="24"/>
              </w:rPr>
              <w:t>完成情况</w:t>
            </w:r>
          </w:p>
        </w:tc>
        <w:tc>
          <w:tcPr>
            <w:tcW w:w="1485" w:type="dxa"/>
            <w:vAlign w:val="center"/>
          </w:tcPr>
          <w:p w14:paraId="3FF9F016" w14:textId="77777777" w:rsidR="004E0814" w:rsidRPr="00196B69" w:rsidRDefault="004E0814" w:rsidP="006E3449">
            <w:pPr>
              <w:pStyle w:val="11"/>
              <w:ind w:firstLine="0"/>
              <w:jc w:val="center"/>
              <w:rPr>
                <w:rFonts w:hAnsi="宋体"/>
                <w:b/>
                <w:color w:val="000000"/>
                <w:szCs w:val="24"/>
              </w:rPr>
            </w:pPr>
            <w:r w:rsidRPr="00196B69">
              <w:rPr>
                <w:rFonts w:hAnsi="宋体" w:hint="eastAsia"/>
                <w:b/>
                <w:color w:val="000000"/>
                <w:szCs w:val="24"/>
              </w:rPr>
              <w:t>是否有用户反馈情况</w:t>
            </w:r>
          </w:p>
        </w:tc>
      </w:tr>
      <w:tr w:rsidR="004E0814" w:rsidRPr="00196B69" w14:paraId="0EEC4823" w14:textId="77777777" w:rsidTr="006E3449">
        <w:trPr>
          <w:jc w:val="center"/>
        </w:trPr>
        <w:tc>
          <w:tcPr>
            <w:tcW w:w="756" w:type="dxa"/>
          </w:tcPr>
          <w:p w14:paraId="29096621" w14:textId="77777777" w:rsidR="004E0814" w:rsidRPr="00196B69" w:rsidRDefault="004E0814" w:rsidP="006E3449">
            <w:pPr>
              <w:pStyle w:val="11"/>
              <w:spacing w:line="360" w:lineRule="auto"/>
              <w:ind w:firstLine="0"/>
              <w:jc w:val="center"/>
              <w:rPr>
                <w:rFonts w:hAnsi="宋体"/>
                <w:color w:val="000000"/>
                <w:szCs w:val="24"/>
                <w:u w:val="single"/>
              </w:rPr>
            </w:pPr>
          </w:p>
        </w:tc>
        <w:tc>
          <w:tcPr>
            <w:tcW w:w="1559" w:type="dxa"/>
          </w:tcPr>
          <w:p w14:paraId="689FB7F5"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6" w:type="dxa"/>
          </w:tcPr>
          <w:p w14:paraId="52612624" w14:textId="77777777" w:rsidR="004E0814" w:rsidRPr="00196B69" w:rsidRDefault="004E0814" w:rsidP="006E3449">
            <w:pPr>
              <w:pStyle w:val="11"/>
              <w:spacing w:line="360" w:lineRule="auto"/>
              <w:ind w:firstLine="0"/>
              <w:jc w:val="center"/>
              <w:rPr>
                <w:rFonts w:hAnsi="宋体"/>
                <w:color w:val="000000"/>
                <w:szCs w:val="24"/>
                <w:u w:val="single"/>
              </w:rPr>
            </w:pPr>
          </w:p>
        </w:tc>
        <w:tc>
          <w:tcPr>
            <w:tcW w:w="1418" w:type="dxa"/>
          </w:tcPr>
          <w:p w14:paraId="740121BF"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5" w:type="dxa"/>
          </w:tcPr>
          <w:p w14:paraId="6A788117" w14:textId="77777777" w:rsidR="004E0814" w:rsidRPr="00196B69" w:rsidRDefault="004E0814" w:rsidP="006E3449">
            <w:pPr>
              <w:pStyle w:val="11"/>
              <w:spacing w:line="360" w:lineRule="auto"/>
              <w:ind w:firstLine="0"/>
              <w:jc w:val="center"/>
              <w:rPr>
                <w:rFonts w:hAnsi="宋体"/>
                <w:color w:val="000000"/>
                <w:szCs w:val="24"/>
                <w:u w:val="single"/>
              </w:rPr>
            </w:pPr>
          </w:p>
        </w:tc>
        <w:tc>
          <w:tcPr>
            <w:tcW w:w="1345" w:type="dxa"/>
          </w:tcPr>
          <w:p w14:paraId="2BFD2DFE" w14:textId="77777777" w:rsidR="004E0814" w:rsidRPr="00196B69" w:rsidRDefault="004E0814" w:rsidP="006E3449">
            <w:pPr>
              <w:pStyle w:val="11"/>
              <w:spacing w:line="360" w:lineRule="auto"/>
              <w:ind w:firstLine="0"/>
              <w:jc w:val="center"/>
              <w:rPr>
                <w:rFonts w:hAnsi="宋体"/>
                <w:color w:val="000000"/>
                <w:szCs w:val="24"/>
                <w:u w:val="single"/>
              </w:rPr>
            </w:pPr>
          </w:p>
        </w:tc>
        <w:tc>
          <w:tcPr>
            <w:tcW w:w="1485" w:type="dxa"/>
          </w:tcPr>
          <w:p w14:paraId="2ADA2C90" w14:textId="77777777" w:rsidR="004E0814" w:rsidRPr="00196B69" w:rsidRDefault="004E0814" w:rsidP="006E3449">
            <w:pPr>
              <w:pStyle w:val="11"/>
              <w:spacing w:line="360" w:lineRule="auto"/>
              <w:ind w:firstLine="0"/>
              <w:jc w:val="center"/>
              <w:rPr>
                <w:rFonts w:hAnsi="宋体"/>
                <w:color w:val="000000"/>
                <w:szCs w:val="24"/>
                <w:u w:val="single"/>
              </w:rPr>
            </w:pPr>
          </w:p>
        </w:tc>
      </w:tr>
      <w:tr w:rsidR="004E0814" w:rsidRPr="00196B69" w14:paraId="435E7559" w14:textId="77777777" w:rsidTr="006E3449">
        <w:trPr>
          <w:jc w:val="center"/>
        </w:trPr>
        <w:tc>
          <w:tcPr>
            <w:tcW w:w="756" w:type="dxa"/>
          </w:tcPr>
          <w:p w14:paraId="1998268E" w14:textId="77777777" w:rsidR="004E0814" w:rsidRPr="00196B69" w:rsidRDefault="004E0814" w:rsidP="006E3449">
            <w:pPr>
              <w:pStyle w:val="11"/>
              <w:spacing w:line="360" w:lineRule="auto"/>
              <w:ind w:firstLine="0"/>
              <w:jc w:val="center"/>
              <w:rPr>
                <w:rFonts w:hAnsi="宋体"/>
                <w:color w:val="000000"/>
                <w:szCs w:val="24"/>
                <w:u w:val="single"/>
              </w:rPr>
            </w:pPr>
          </w:p>
        </w:tc>
        <w:tc>
          <w:tcPr>
            <w:tcW w:w="1559" w:type="dxa"/>
          </w:tcPr>
          <w:p w14:paraId="7D0BE621"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6" w:type="dxa"/>
          </w:tcPr>
          <w:p w14:paraId="4C888A4E" w14:textId="77777777" w:rsidR="004E0814" w:rsidRPr="00196B69" w:rsidRDefault="004E0814" w:rsidP="006E3449">
            <w:pPr>
              <w:pStyle w:val="11"/>
              <w:spacing w:line="360" w:lineRule="auto"/>
              <w:ind w:firstLine="0"/>
              <w:jc w:val="center"/>
              <w:rPr>
                <w:rFonts w:hAnsi="宋体"/>
                <w:color w:val="000000"/>
                <w:szCs w:val="24"/>
                <w:u w:val="single"/>
              </w:rPr>
            </w:pPr>
          </w:p>
        </w:tc>
        <w:tc>
          <w:tcPr>
            <w:tcW w:w="1418" w:type="dxa"/>
          </w:tcPr>
          <w:p w14:paraId="2D2EB82A"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5" w:type="dxa"/>
          </w:tcPr>
          <w:p w14:paraId="745BF753" w14:textId="77777777" w:rsidR="004E0814" w:rsidRPr="00196B69" w:rsidRDefault="004E0814" w:rsidP="006E3449">
            <w:pPr>
              <w:pStyle w:val="11"/>
              <w:spacing w:line="360" w:lineRule="auto"/>
              <w:ind w:firstLine="0"/>
              <w:jc w:val="center"/>
              <w:rPr>
                <w:rFonts w:hAnsi="宋体"/>
                <w:color w:val="000000"/>
                <w:szCs w:val="24"/>
                <w:u w:val="single"/>
              </w:rPr>
            </w:pPr>
          </w:p>
        </w:tc>
        <w:tc>
          <w:tcPr>
            <w:tcW w:w="1345" w:type="dxa"/>
          </w:tcPr>
          <w:p w14:paraId="072C23B7" w14:textId="77777777" w:rsidR="004E0814" w:rsidRPr="00196B69" w:rsidRDefault="004E0814" w:rsidP="006E3449">
            <w:pPr>
              <w:pStyle w:val="11"/>
              <w:spacing w:line="360" w:lineRule="auto"/>
              <w:ind w:firstLine="0"/>
              <w:jc w:val="center"/>
              <w:rPr>
                <w:rFonts w:hAnsi="宋体"/>
                <w:color w:val="000000"/>
                <w:szCs w:val="24"/>
                <w:u w:val="single"/>
              </w:rPr>
            </w:pPr>
          </w:p>
        </w:tc>
        <w:tc>
          <w:tcPr>
            <w:tcW w:w="1485" w:type="dxa"/>
          </w:tcPr>
          <w:p w14:paraId="4362E0FF" w14:textId="77777777" w:rsidR="004E0814" w:rsidRPr="00196B69" w:rsidRDefault="004E0814" w:rsidP="006E3449">
            <w:pPr>
              <w:pStyle w:val="11"/>
              <w:spacing w:line="360" w:lineRule="auto"/>
              <w:ind w:firstLine="0"/>
              <w:jc w:val="center"/>
              <w:rPr>
                <w:rFonts w:hAnsi="宋体"/>
                <w:color w:val="000000"/>
                <w:szCs w:val="24"/>
                <w:u w:val="single"/>
              </w:rPr>
            </w:pPr>
          </w:p>
        </w:tc>
      </w:tr>
      <w:tr w:rsidR="004E0814" w:rsidRPr="00196B69" w14:paraId="0B56CA03" w14:textId="77777777" w:rsidTr="006E3449">
        <w:trPr>
          <w:jc w:val="center"/>
        </w:trPr>
        <w:tc>
          <w:tcPr>
            <w:tcW w:w="756" w:type="dxa"/>
          </w:tcPr>
          <w:p w14:paraId="19C8A197" w14:textId="77777777" w:rsidR="004E0814" w:rsidRPr="00196B69" w:rsidRDefault="004E0814" w:rsidP="006E3449">
            <w:pPr>
              <w:pStyle w:val="11"/>
              <w:spacing w:line="360" w:lineRule="auto"/>
              <w:ind w:firstLine="0"/>
              <w:jc w:val="center"/>
              <w:rPr>
                <w:rFonts w:hAnsi="宋体"/>
                <w:color w:val="000000"/>
                <w:szCs w:val="24"/>
                <w:u w:val="single"/>
              </w:rPr>
            </w:pPr>
          </w:p>
        </w:tc>
        <w:tc>
          <w:tcPr>
            <w:tcW w:w="1559" w:type="dxa"/>
          </w:tcPr>
          <w:p w14:paraId="40EBD18E"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6" w:type="dxa"/>
          </w:tcPr>
          <w:p w14:paraId="31D31B2A" w14:textId="77777777" w:rsidR="004E0814" w:rsidRPr="00196B69" w:rsidRDefault="004E0814" w:rsidP="006E3449">
            <w:pPr>
              <w:pStyle w:val="11"/>
              <w:spacing w:line="360" w:lineRule="auto"/>
              <w:ind w:firstLine="0"/>
              <w:jc w:val="center"/>
              <w:rPr>
                <w:rFonts w:hAnsi="宋体"/>
                <w:color w:val="000000"/>
                <w:szCs w:val="24"/>
                <w:u w:val="single"/>
              </w:rPr>
            </w:pPr>
          </w:p>
        </w:tc>
        <w:tc>
          <w:tcPr>
            <w:tcW w:w="1418" w:type="dxa"/>
          </w:tcPr>
          <w:p w14:paraId="0AC5E74A"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5" w:type="dxa"/>
          </w:tcPr>
          <w:p w14:paraId="6546AADE" w14:textId="77777777" w:rsidR="004E0814" w:rsidRPr="00196B69" w:rsidRDefault="004E0814" w:rsidP="006E3449">
            <w:pPr>
              <w:pStyle w:val="11"/>
              <w:spacing w:line="360" w:lineRule="auto"/>
              <w:ind w:firstLine="0"/>
              <w:jc w:val="center"/>
              <w:rPr>
                <w:rFonts w:hAnsi="宋体"/>
                <w:color w:val="000000"/>
                <w:szCs w:val="24"/>
                <w:u w:val="single"/>
              </w:rPr>
            </w:pPr>
          </w:p>
        </w:tc>
        <w:tc>
          <w:tcPr>
            <w:tcW w:w="1345" w:type="dxa"/>
          </w:tcPr>
          <w:p w14:paraId="6315EE33" w14:textId="77777777" w:rsidR="004E0814" w:rsidRPr="00196B69" w:rsidRDefault="004E0814" w:rsidP="006E3449">
            <w:pPr>
              <w:pStyle w:val="11"/>
              <w:spacing w:line="360" w:lineRule="auto"/>
              <w:ind w:firstLine="0"/>
              <w:jc w:val="center"/>
              <w:rPr>
                <w:rFonts w:hAnsi="宋体"/>
                <w:color w:val="000000"/>
                <w:szCs w:val="24"/>
                <w:u w:val="single"/>
              </w:rPr>
            </w:pPr>
          </w:p>
        </w:tc>
        <w:tc>
          <w:tcPr>
            <w:tcW w:w="1485" w:type="dxa"/>
          </w:tcPr>
          <w:p w14:paraId="5B5FF56A" w14:textId="77777777" w:rsidR="004E0814" w:rsidRPr="00196B69" w:rsidRDefault="004E0814" w:rsidP="006E3449">
            <w:pPr>
              <w:pStyle w:val="11"/>
              <w:spacing w:line="360" w:lineRule="auto"/>
              <w:ind w:firstLine="0"/>
              <w:jc w:val="center"/>
              <w:rPr>
                <w:rFonts w:hAnsi="宋体"/>
                <w:color w:val="000000"/>
                <w:szCs w:val="24"/>
                <w:u w:val="single"/>
              </w:rPr>
            </w:pPr>
          </w:p>
        </w:tc>
      </w:tr>
      <w:tr w:rsidR="004E0814" w:rsidRPr="00196B69" w14:paraId="6F9FA53A" w14:textId="77777777" w:rsidTr="006E3449">
        <w:trPr>
          <w:jc w:val="center"/>
        </w:trPr>
        <w:tc>
          <w:tcPr>
            <w:tcW w:w="756" w:type="dxa"/>
          </w:tcPr>
          <w:p w14:paraId="1B909B26" w14:textId="77777777" w:rsidR="004E0814" w:rsidRPr="00196B69" w:rsidRDefault="004E0814" w:rsidP="006E3449">
            <w:pPr>
              <w:pStyle w:val="11"/>
              <w:spacing w:line="360" w:lineRule="auto"/>
              <w:ind w:firstLine="0"/>
              <w:jc w:val="center"/>
              <w:rPr>
                <w:rFonts w:hAnsi="宋体"/>
                <w:color w:val="000000"/>
                <w:szCs w:val="24"/>
                <w:u w:val="single"/>
              </w:rPr>
            </w:pPr>
          </w:p>
        </w:tc>
        <w:tc>
          <w:tcPr>
            <w:tcW w:w="1559" w:type="dxa"/>
          </w:tcPr>
          <w:p w14:paraId="159CD447"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6" w:type="dxa"/>
          </w:tcPr>
          <w:p w14:paraId="3C88689B" w14:textId="77777777" w:rsidR="004E0814" w:rsidRPr="00196B69" w:rsidRDefault="004E0814" w:rsidP="006E3449">
            <w:pPr>
              <w:pStyle w:val="11"/>
              <w:spacing w:line="360" w:lineRule="auto"/>
              <w:ind w:firstLine="0"/>
              <w:jc w:val="center"/>
              <w:rPr>
                <w:rFonts w:hAnsi="宋体"/>
                <w:color w:val="000000"/>
                <w:szCs w:val="24"/>
                <w:u w:val="single"/>
              </w:rPr>
            </w:pPr>
          </w:p>
        </w:tc>
        <w:tc>
          <w:tcPr>
            <w:tcW w:w="1418" w:type="dxa"/>
          </w:tcPr>
          <w:p w14:paraId="5821E0B8"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5" w:type="dxa"/>
          </w:tcPr>
          <w:p w14:paraId="26B6C797" w14:textId="77777777" w:rsidR="004E0814" w:rsidRPr="00196B69" w:rsidRDefault="004E0814" w:rsidP="006E3449">
            <w:pPr>
              <w:pStyle w:val="11"/>
              <w:spacing w:line="360" w:lineRule="auto"/>
              <w:ind w:firstLine="0"/>
              <w:jc w:val="center"/>
              <w:rPr>
                <w:rFonts w:hAnsi="宋体"/>
                <w:color w:val="000000"/>
                <w:szCs w:val="24"/>
                <w:u w:val="single"/>
              </w:rPr>
            </w:pPr>
          </w:p>
        </w:tc>
        <w:tc>
          <w:tcPr>
            <w:tcW w:w="1345" w:type="dxa"/>
          </w:tcPr>
          <w:p w14:paraId="4D13B00A" w14:textId="77777777" w:rsidR="004E0814" w:rsidRPr="00196B69" w:rsidRDefault="004E0814" w:rsidP="006E3449">
            <w:pPr>
              <w:pStyle w:val="11"/>
              <w:spacing w:line="360" w:lineRule="auto"/>
              <w:ind w:firstLine="0"/>
              <w:jc w:val="center"/>
              <w:rPr>
                <w:rFonts w:hAnsi="宋体"/>
                <w:color w:val="000000"/>
                <w:szCs w:val="24"/>
                <w:u w:val="single"/>
              </w:rPr>
            </w:pPr>
          </w:p>
        </w:tc>
        <w:tc>
          <w:tcPr>
            <w:tcW w:w="1485" w:type="dxa"/>
          </w:tcPr>
          <w:p w14:paraId="075554B7" w14:textId="77777777" w:rsidR="004E0814" w:rsidRPr="00196B69" w:rsidRDefault="004E0814" w:rsidP="006E3449">
            <w:pPr>
              <w:pStyle w:val="11"/>
              <w:spacing w:line="360" w:lineRule="auto"/>
              <w:ind w:firstLine="0"/>
              <w:jc w:val="center"/>
              <w:rPr>
                <w:rFonts w:hAnsi="宋体"/>
                <w:color w:val="000000"/>
                <w:szCs w:val="24"/>
                <w:u w:val="single"/>
              </w:rPr>
            </w:pPr>
          </w:p>
        </w:tc>
      </w:tr>
      <w:tr w:rsidR="004E0814" w:rsidRPr="00196B69" w14:paraId="18349C3A" w14:textId="77777777" w:rsidTr="006E3449">
        <w:trPr>
          <w:jc w:val="center"/>
        </w:trPr>
        <w:tc>
          <w:tcPr>
            <w:tcW w:w="756" w:type="dxa"/>
          </w:tcPr>
          <w:p w14:paraId="5A929D7A" w14:textId="77777777" w:rsidR="004E0814" w:rsidRPr="00196B69" w:rsidRDefault="004E0814" w:rsidP="006E3449">
            <w:pPr>
              <w:pStyle w:val="11"/>
              <w:spacing w:line="360" w:lineRule="auto"/>
              <w:ind w:firstLine="0"/>
              <w:jc w:val="center"/>
              <w:rPr>
                <w:rFonts w:hAnsi="宋体"/>
                <w:color w:val="000000"/>
                <w:szCs w:val="24"/>
                <w:u w:val="single"/>
              </w:rPr>
            </w:pPr>
          </w:p>
        </w:tc>
        <w:tc>
          <w:tcPr>
            <w:tcW w:w="1559" w:type="dxa"/>
          </w:tcPr>
          <w:p w14:paraId="45B03174"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6" w:type="dxa"/>
          </w:tcPr>
          <w:p w14:paraId="13660AB5" w14:textId="77777777" w:rsidR="004E0814" w:rsidRPr="00196B69" w:rsidRDefault="004E0814" w:rsidP="006E3449">
            <w:pPr>
              <w:pStyle w:val="11"/>
              <w:spacing w:line="360" w:lineRule="auto"/>
              <w:ind w:firstLine="0"/>
              <w:jc w:val="center"/>
              <w:rPr>
                <w:rFonts w:hAnsi="宋体"/>
                <w:color w:val="000000"/>
                <w:szCs w:val="24"/>
                <w:u w:val="single"/>
              </w:rPr>
            </w:pPr>
          </w:p>
        </w:tc>
        <w:tc>
          <w:tcPr>
            <w:tcW w:w="1418" w:type="dxa"/>
          </w:tcPr>
          <w:p w14:paraId="4CB573E1" w14:textId="77777777" w:rsidR="004E0814" w:rsidRPr="00196B69" w:rsidRDefault="004E0814" w:rsidP="006E3449">
            <w:pPr>
              <w:pStyle w:val="11"/>
              <w:spacing w:line="360" w:lineRule="auto"/>
              <w:ind w:firstLine="0"/>
              <w:jc w:val="center"/>
              <w:rPr>
                <w:rFonts w:hAnsi="宋体"/>
                <w:color w:val="000000"/>
                <w:szCs w:val="24"/>
                <w:u w:val="single"/>
              </w:rPr>
            </w:pPr>
          </w:p>
        </w:tc>
        <w:tc>
          <w:tcPr>
            <w:tcW w:w="1275" w:type="dxa"/>
          </w:tcPr>
          <w:p w14:paraId="682B6C6E" w14:textId="77777777" w:rsidR="004E0814" w:rsidRPr="00196B69" w:rsidRDefault="004E0814" w:rsidP="006E3449">
            <w:pPr>
              <w:pStyle w:val="11"/>
              <w:spacing w:line="360" w:lineRule="auto"/>
              <w:ind w:firstLine="0"/>
              <w:jc w:val="center"/>
              <w:rPr>
                <w:rFonts w:hAnsi="宋体"/>
                <w:color w:val="000000"/>
                <w:szCs w:val="24"/>
                <w:u w:val="single"/>
              </w:rPr>
            </w:pPr>
          </w:p>
        </w:tc>
        <w:tc>
          <w:tcPr>
            <w:tcW w:w="1345" w:type="dxa"/>
          </w:tcPr>
          <w:p w14:paraId="64EBB52A" w14:textId="77777777" w:rsidR="004E0814" w:rsidRPr="00196B69" w:rsidRDefault="004E0814" w:rsidP="006E3449">
            <w:pPr>
              <w:pStyle w:val="11"/>
              <w:spacing w:line="360" w:lineRule="auto"/>
              <w:ind w:firstLine="0"/>
              <w:jc w:val="center"/>
              <w:rPr>
                <w:rFonts w:hAnsi="宋体"/>
                <w:color w:val="000000"/>
                <w:szCs w:val="24"/>
                <w:u w:val="single"/>
              </w:rPr>
            </w:pPr>
          </w:p>
        </w:tc>
        <w:tc>
          <w:tcPr>
            <w:tcW w:w="1485" w:type="dxa"/>
          </w:tcPr>
          <w:p w14:paraId="4191FA1A" w14:textId="77777777" w:rsidR="004E0814" w:rsidRPr="00196B69" w:rsidRDefault="004E0814" w:rsidP="006E3449">
            <w:pPr>
              <w:pStyle w:val="11"/>
              <w:spacing w:line="360" w:lineRule="auto"/>
              <w:ind w:firstLine="0"/>
              <w:jc w:val="center"/>
              <w:rPr>
                <w:rFonts w:hAnsi="宋体"/>
                <w:color w:val="000000"/>
                <w:szCs w:val="24"/>
                <w:u w:val="single"/>
              </w:rPr>
            </w:pPr>
          </w:p>
        </w:tc>
      </w:tr>
    </w:tbl>
    <w:p w14:paraId="355A1C50" w14:textId="77777777" w:rsidR="004E0814" w:rsidRPr="00196B69" w:rsidRDefault="004E0814" w:rsidP="004E0814">
      <w:pPr>
        <w:spacing w:beforeLines="20" w:before="48" w:afterLines="20" w:after="48"/>
        <w:rPr>
          <w:rFonts w:ascii="宋体" w:hAnsi="宋体"/>
          <w:color w:val="000000"/>
          <w:sz w:val="24"/>
        </w:rPr>
      </w:pPr>
    </w:p>
    <w:p w14:paraId="5CFCE83A" w14:textId="77777777" w:rsidR="004E0814" w:rsidRPr="00196B69" w:rsidRDefault="004E0814" w:rsidP="004E0814">
      <w:pPr>
        <w:spacing w:beforeLines="20" w:before="48" w:afterLines="20" w:after="48" w:line="360" w:lineRule="auto"/>
        <w:rPr>
          <w:rFonts w:ascii="宋体" w:hAnsi="宋体"/>
          <w:color w:val="000000"/>
          <w:sz w:val="24"/>
        </w:rPr>
      </w:pPr>
      <w:r w:rsidRPr="00196B69">
        <w:rPr>
          <w:rFonts w:ascii="宋体" w:hAnsi="宋体" w:hint="eastAsia"/>
          <w:color w:val="000000"/>
          <w:sz w:val="24"/>
        </w:rPr>
        <w:t>备注：供应商应按照以下规定提交业绩证明材料</w:t>
      </w:r>
    </w:p>
    <w:p w14:paraId="6D65D7A1" w14:textId="77777777" w:rsidR="004E0814" w:rsidRPr="00196B69" w:rsidRDefault="004E0814" w:rsidP="004E0814">
      <w:pPr>
        <w:spacing w:line="360" w:lineRule="auto"/>
        <w:ind w:firstLineChars="200" w:firstLine="480"/>
        <w:rPr>
          <w:rFonts w:ascii="宋体" w:hAnsi="宋体"/>
          <w:color w:val="000000"/>
          <w:sz w:val="24"/>
        </w:rPr>
      </w:pPr>
      <w:r w:rsidRPr="00196B69">
        <w:rPr>
          <w:rFonts w:ascii="宋体" w:hAnsi="宋体" w:hint="eastAsia"/>
          <w:color w:val="000000"/>
          <w:sz w:val="24"/>
        </w:rPr>
        <w:t>业绩证明材料要求：</w:t>
      </w:r>
    </w:p>
    <w:p w14:paraId="770E1E2A" w14:textId="77777777" w:rsidR="004E0814" w:rsidRPr="00196B69" w:rsidRDefault="004E0814" w:rsidP="004E0814">
      <w:pPr>
        <w:spacing w:line="360" w:lineRule="auto"/>
        <w:ind w:firstLineChars="200" w:firstLine="480"/>
        <w:rPr>
          <w:rFonts w:ascii="宋体" w:hAnsi="宋体"/>
          <w:color w:val="000000"/>
          <w:sz w:val="24"/>
        </w:rPr>
      </w:pPr>
      <w:r w:rsidRPr="00196B69">
        <w:rPr>
          <w:rFonts w:ascii="宋体" w:hAnsi="宋体" w:hint="eastAsia"/>
          <w:color w:val="000000"/>
          <w:sz w:val="24"/>
        </w:rPr>
        <w:t>1、供应商必须提供能够证明上述项目业绩真实性的合同复印件或交易发票复印件（同一产品），</w:t>
      </w:r>
    </w:p>
    <w:p w14:paraId="73A83A00" w14:textId="77777777" w:rsidR="004E0814" w:rsidRPr="00196B69" w:rsidRDefault="004E0814" w:rsidP="004E0814">
      <w:pPr>
        <w:spacing w:line="360" w:lineRule="auto"/>
        <w:ind w:firstLineChars="200" w:firstLine="480"/>
        <w:rPr>
          <w:rFonts w:ascii="宋体" w:hAnsi="宋体"/>
          <w:color w:val="000000"/>
          <w:sz w:val="24"/>
        </w:rPr>
      </w:pPr>
      <w:r w:rsidRPr="00196B69">
        <w:rPr>
          <w:rFonts w:ascii="宋体" w:hAnsi="宋体" w:hint="eastAsia"/>
          <w:color w:val="000000"/>
          <w:sz w:val="24"/>
        </w:rPr>
        <w:t>2、所有复印件应清晰，并由供应商单位加盖公章；</w:t>
      </w:r>
    </w:p>
    <w:p w14:paraId="17C5FEE0" w14:textId="77777777" w:rsidR="004E0814" w:rsidRPr="00196B69" w:rsidRDefault="004E0814" w:rsidP="004E0814">
      <w:pPr>
        <w:spacing w:line="360" w:lineRule="auto"/>
        <w:rPr>
          <w:rFonts w:ascii="宋体" w:hAnsi="宋体"/>
          <w:color w:val="000000"/>
          <w:sz w:val="24"/>
        </w:rPr>
      </w:pPr>
    </w:p>
    <w:p w14:paraId="21CF8801" w14:textId="77777777" w:rsidR="004E0814" w:rsidRPr="00196B69" w:rsidRDefault="004E0814" w:rsidP="004E0814">
      <w:pPr>
        <w:spacing w:line="360" w:lineRule="auto"/>
        <w:rPr>
          <w:rFonts w:ascii="宋体" w:hAnsi="宋体"/>
          <w:color w:val="000000"/>
          <w:sz w:val="24"/>
        </w:rPr>
      </w:pPr>
    </w:p>
    <w:p w14:paraId="31A163C8" w14:textId="77777777" w:rsidR="004E0814" w:rsidRPr="00196B69" w:rsidRDefault="004E0814" w:rsidP="004E0814">
      <w:pPr>
        <w:spacing w:line="360" w:lineRule="auto"/>
        <w:rPr>
          <w:rFonts w:ascii="宋体" w:hAnsi="宋体"/>
          <w:color w:val="000000"/>
          <w:sz w:val="24"/>
        </w:rPr>
      </w:pPr>
    </w:p>
    <w:p w14:paraId="177DCC32" w14:textId="77777777" w:rsidR="004E0814" w:rsidRPr="00196B69" w:rsidRDefault="004E0814" w:rsidP="004E0814">
      <w:pPr>
        <w:spacing w:line="480" w:lineRule="auto"/>
        <w:rPr>
          <w:rFonts w:ascii="宋体" w:hAnsi="宋体"/>
          <w:color w:val="000000"/>
          <w:sz w:val="24"/>
        </w:rPr>
      </w:pPr>
    </w:p>
    <w:p w14:paraId="500F5A27" w14:textId="77777777" w:rsidR="004E0814" w:rsidRPr="00196B69" w:rsidRDefault="004E0814" w:rsidP="004E0814">
      <w:pPr>
        <w:spacing w:line="480" w:lineRule="auto"/>
        <w:rPr>
          <w:rFonts w:ascii="宋体" w:hAnsi="宋体"/>
          <w:color w:val="000000"/>
          <w:sz w:val="24"/>
          <w:u w:val="single"/>
        </w:rPr>
      </w:pPr>
      <w:r w:rsidRPr="00196B69">
        <w:rPr>
          <w:rFonts w:ascii="宋体" w:hAnsi="宋体" w:hint="eastAsia"/>
          <w:sz w:val="24"/>
        </w:rPr>
        <w:t>供应商授权代表</w:t>
      </w:r>
      <w:r w:rsidRPr="00196B69">
        <w:rPr>
          <w:rFonts w:ascii="宋体" w:hAnsi="宋体"/>
          <w:color w:val="000000"/>
          <w:sz w:val="24"/>
        </w:rPr>
        <w:t>签字：</w:t>
      </w:r>
    </w:p>
    <w:p w14:paraId="780268A6" w14:textId="77777777" w:rsidR="004E0814" w:rsidRPr="00196B69" w:rsidRDefault="004E0814" w:rsidP="004E0814">
      <w:pPr>
        <w:spacing w:line="480" w:lineRule="auto"/>
        <w:ind w:right="480"/>
        <w:rPr>
          <w:rFonts w:ascii="宋体" w:hAnsi="宋体"/>
          <w:color w:val="000000"/>
          <w:sz w:val="24"/>
          <w:u w:val="single"/>
        </w:rPr>
      </w:pPr>
      <w:r w:rsidRPr="00196B69">
        <w:rPr>
          <w:rFonts w:ascii="宋体" w:hAnsi="宋体"/>
          <w:color w:val="000000"/>
          <w:sz w:val="24"/>
        </w:rPr>
        <w:t>供应商名称（公章）：</w:t>
      </w:r>
    </w:p>
    <w:p w14:paraId="0F75AA62" w14:textId="77777777" w:rsidR="004E0814" w:rsidRPr="00196B69" w:rsidRDefault="004E0814" w:rsidP="004E0814">
      <w:pPr>
        <w:spacing w:line="360" w:lineRule="auto"/>
        <w:ind w:right="480"/>
        <w:rPr>
          <w:rFonts w:ascii="宋体" w:hAnsi="宋体"/>
          <w:sz w:val="24"/>
          <w:u w:val="single"/>
        </w:rPr>
      </w:pPr>
    </w:p>
    <w:p w14:paraId="5CB8EB35" w14:textId="30BE2376" w:rsidR="004E0814" w:rsidRPr="00196B69" w:rsidRDefault="004E0814" w:rsidP="004E0814">
      <w:pPr>
        <w:widowControl/>
        <w:jc w:val="left"/>
        <w:rPr>
          <w:rFonts w:ascii="宋体" w:hAnsi="宋体"/>
          <w:sz w:val="24"/>
        </w:rPr>
      </w:pPr>
    </w:p>
    <w:p w14:paraId="3D24370E" w14:textId="77777777" w:rsidR="004E0814" w:rsidRPr="00196B69" w:rsidRDefault="004E0814" w:rsidP="004E0814">
      <w:pPr>
        <w:spacing w:line="360" w:lineRule="auto"/>
        <w:ind w:right="480"/>
        <w:rPr>
          <w:rFonts w:ascii="宋体" w:hAnsi="宋体"/>
          <w:sz w:val="24"/>
        </w:rPr>
        <w:sectPr w:rsidR="004E0814" w:rsidRPr="00196B69" w:rsidSect="00A3413F">
          <w:type w:val="continuous"/>
          <w:pgSz w:w="11906" w:h="16838"/>
          <w:pgMar w:top="1440" w:right="1797" w:bottom="1440" w:left="1089" w:header="851" w:footer="992" w:gutter="0"/>
          <w:cols w:space="425"/>
          <w:docGrid w:linePitch="312"/>
        </w:sectPr>
      </w:pPr>
    </w:p>
    <w:p w14:paraId="14243885" w14:textId="4EB1496A" w:rsidR="00F42CE8" w:rsidRPr="00196B69" w:rsidRDefault="00F42CE8">
      <w:pPr>
        <w:widowControl/>
        <w:jc w:val="left"/>
        <w:rPr>
          <w:rFonts w:ascii="宋体" w:hAnsi="宋体"/>
          <w:sz w:val="24"/>
        </w:rPr>
      </w:pPr>
      <w:r w:rsidRPr="00196B69">
        <w:rPr>
          <w:rFonts w:ascii="宋体" w:hAnsi="宋体"/>
          <w:sz w:val="24"/>
        </w:rPr>
        <w:lastRenderedPageBreak/>
        <w:br w:type="page"/>
      </w:r>
    </w:p>
    <w:p w14:paraId="025A4B3E" w14:textId="0CA70A06" w:rsidR="004E0814" w:rsidRPr="00F42CE8" w:rsidRDefault="00F42CE8" w:rsidP="00F42CE8">
      <w:pPr>
        <w:rPr>
          <w:rFonts w:ascii="宋体" w:hAnsi="宋体"/>
          <w:b/>
          <w:sz w:val="24"/>
        </w:rPr>
      </w:pPr>
      <w:r w:rsidRPr="00196B69">
        <w:rPr>
          <w:rFonts w:ascii="宋体" w:hAnsi="宋体"/>
          <w:b/>
          <w:sz w:val="24"/>
        </w:rPr>
        <w:lastRenderedPageBreak/>
        <w:t>4</w:t>
      </w:r>
      <w:r w:rsidRPr="00196B69">
        <w:rPr>
          <w:rFonts w:ascii="宋体" w:hAnsi="宋体" w:hint="eastAsia"/>
          <w:b/>
          <w:sz w:val="24"/>
        </w:rPr>
        <w:t>、整体项目理解分析、供货保障方案、售后服务保证措施、质量保证承诺</w:t>
      </w:r>
      <w:r w:rsidRPr="00196B69">
        <w:rPr>
          <w:rFonts w:ascii="宋体" w:hAnsi="宋体"/>
          <w:b/>
          <w:sz w:val="24"/>
        </w:rPr>
        <w:t>(</w:t>
      </w:r>
      <w:r w:rsidRPr="00196B69">
        <w:rPr>
          <w:rFonts w:ascii="宋体" w:hAnsi="宋体" w:hint="eastAsia"/>
          <w:b/>
          <w:sz w:val="24"/>
        </w:rPr>
        <w:t>包括产品说明及证明材料</w:t>
      </w:r>
      <w:r w:rsidRPr="00196B69">
        <w:rPr>
          <w:rFonts w:ascii="宋体" w:hAnsi="宋体"/>
          <w:b/>
          <w:sz w:val="24"/>
        </w:rPr>
        <w:t>)</w:t>
      </w:r>
      <w:r w:rsidRPr="00196B69">
        <w:rPr>
          <w:rFonts w:ascii="宋体" w:hAnsi="宋体" w:hint="eastAsia"/>
          <w:b/>
          <w:sz w:val="24"/>
        </w:rPr>
        <w:t>；</w:t>
      </w:r>
      <w:r w:rsidRPr="00196B69">
        <w:rPr>
          <w:rFonts w:ascii="宋体" w:hAnsi="宋体"/>
          <w:b/>
          <w:sz w:val="24"/>
        </w:rPr>
        <w:t> </w:t>
      </w:r>
    </w:p>
    <w:sectPr w:rsidR="004E0814" w:rsidRPr="00F42CE8" w:rsidSect="00A679F7">
      <w:headerReference w:type="default" r:id="rId10"/>
      <w:footerReference w:type="default" r:id="rId11"/>
      <w:type w:val="continuous"/>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303CD" w14:textId="77777777" w:rsidR="00364E57" w:rsidRDefault="00364E57">
      <w:r>
        <w:separator/>
      </w:r>
    </w:p>
  </w:endnote>
  <w:endnote w:type="continuationSeparator" w:id="0">
    <w:p w14:paraId="0B093A27" w14:textId="77777777" w:rsidR="00364E57" w:rsidRDefault="0036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57E5" w14:textId="77777777" w:rsidR="005F1BB4" w:rsidRDefault="005F1BB4">
    <w:pPr>
      <w:pStyle w:val="a7"/>
      <w:ind w:right="360"/>
    </w:pPr>
    <w:r>
      <w:rPr>
        <w:noProof/>
      </w:rPr>
      <mc:AlternateContent>
        <mc:Choice Requires="wps">
          <w:drawing>
            <wp:anchor distT="0" distB="0" distL="114300" distR="114300" simplePos="0" relativeHeight="251658752" behindDoc="0" locked="0" layoutInCell="1" allowOverlap="1" wp14:anchorId="5EF20C15" wp14:editId="06C662A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3CFDB" w14:textId="77777777" w:rsidR="005F1BB4" w:rsidRDefault="005F1BB4">
                          <w:pPr>
                            <w:pStyle w:val="a7"/>
                          </w:pPr>
                          <w:r>
                            <w:fldChar w:fldCharType="begin"/>
                          </w:r>
                          <w:r>
                            <w:instrText xml:space="preserve"> PAGE  \* MERGEFORMAT </w:instrText>
                          </w:r>
                          <w:r>
                            <w:fldChar w:fldCharType="separate"/>
                          </w:r>
                          <w:r w:rsidR="00496D4C">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F20C15" id="_x0000_t202" coordsize="21600,21600" o:spt="202" path="m,l,21600r21600,l21600,xe">
              <v:stroke joinstyle="miter"/>
              <v:path gradientshapeok="t" o:connecttype="rect"/>
            </v:shapetype>
            <v:shape id="文本框 4"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3C3CFDB" w14:textId="77777777" w:rsidR="005F1BB4" w:rsidRDefault="005F1BB4">
                    <w:pPr>
                      <w:pStyle w:val="a7"/>
                    </w:pPr>
                    <w:r>
                      <w:fldChar w:fldCharType="begin"/>
                    </w:r>
                    <w:r>
                      <w:instrText xml:space="preserve"> PAGE  \* MERGEFORMAT </w:instrText>
                    </w:r>
                    <w:r>
                      <w:fldChar w:fldCharType="separate"/>
                    </w:r>
                    <w:r w:rsidR="00496D4C">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D226D" w14:textId="77777777" w:rsidR="00364E57" w:rsidRDefault="00364E57">
      <w:r>
        <w:separator/>
      </w:r>
    </w:p>
  </w:footnote>
  <w:footnote w:type="continuationSeparator" w:id="0">
    <w:p w14:paraId="004A36D8" w14:textId="77777777" w:rsidR="00364E57" w:rsidRDefault="0036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BBBB" w14:textId="77777777" w:rsidR="004E0814" w:rsidRDefault="004E0814">
    <w:pPr>
      <w:pStyle w:val="a8"/>
      <w:jc w:val="right"/>
    </w:pPr>
    <w:r>
      <w:rPr>
        <w:rFonts w:hAnsi="宋体" w:hint="eastAsia"/>
      </w:rPr>
      <w:t xml:space="preserve"> </w:t>
    </w:r>
    <w:r>
      <w:rPr>
        <w:rFonts w:hAnsi="宋体" w:hint="eastAsia"/>
      </w:rPr>
      <w:t>竞争性磋商</w:t>
    </w:r>
    <w:r>
      <w:rPr>
        <w:rFonts w:hAnsi="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A4E4" w14:textId="77777777" w:rsidR="005F1BB4" w:rsidRDefault="005F1BB4">
    <w:pPr>
      <w:pStyle w:val="a8"/>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6E1B47"/>
    <w:multiLevelType w:val="singleLevel"/>
    <w:tmpl w:val="AB6E1B47"/>
    <w:lvl w:ilvl="0">
      <w:start w:val="2"/>
      <w:numFmt w:val="chineseCounting"/>
      <w:suff w:val="nothing"/>
      <w:lvlText w:val="%1、"/>
      <w:lvlJc w:val="left"/>
      <w:rPr>
        <w:rFonts w:hint="eastAsia"/>
      </w:rPr>
    </w:lvl>
  </w:abstractNum>
  <w:abstractNum w:abstractNumId="1">
    <w:nsid w:val="00000005"/>
    <w:multiLevelType w:val="multilevel"/>
    <w:tmpl w:val="00000005"/>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7"/>
    <w:multiLevelType w:val="multilevel"/>
    <w:tmpl w:val="00000007"/>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C"/>
    <w:multiLevelType w:val="singleLevel"/>
    <w:tmpl w:val="0000001C"/>
    <w:lvl w:ilvl="0">
      <w:start w:val="1"/>
      <w:numFmt w:val="decimal"/>
      <w:lvlText w:val="(%1)"/>
      <w:lvlJc w:val="left"/>
      <w:pPr>
        <w:tabs>
          <w:tab w:val="left" w:pos="907"/>
        </w:tabs>
        <w:ind w:left="907" w:hanging="482"/>
      </w:pPr>
      <w:rPr>
        <w:rFonts w:hint="eastAsia"/>
        <w:b w:val="0"/>
        <w:i w:val="0"/>
        <w:u w:val="none"/>
      </w:rPr>
    </w:lvl>
  </w:abstractNum>
  <w:abstractNum w:abstractNumId="5">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322ABE12"/>
    <w:multiLevelType w:val="singleLevel"/>
    <w:tmpl w:val="322ABE12"/>
    <w:lvl w:ilvl="0">
      <w:start w:val="1"/>
      <w:numFmt w:val="decimal"/>
      <w:suff w:val="space"/>
      <w:lvlText w:val="%1."/>
      <w:lvlJc w:val="left"/>
    </w:lvl>
  </w:abstractNum>
  <w:abstractNum w:abstractNumId="9">
    <w:nsid w:val="4A1B3F93"/>
    <w:multiLevelType w:val="singleLevel"/>
    <w:tmpl w:val="4A1B3F93"/>
    <w:lvl w:ilvl="0">
      <w:start w:val="1"/>
      <w:numFmt w:val="decimal"/>
      <w:suff w:val="nothing"/>
      <w:lvlText w:val="%1、"/>
      <w:lvlJc w:val="left"/>
    </w:lvl>
  </w:abstractNum>
  <w:abstractNum w:abstractNumId="10">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1"/>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OTMxOTEyZmFjNGE4NDUwYzNmZDdmNGJmY2JhYmEifQ=="/>
  </w:docVars>
  <w:rsids>
    <w:rsidRoot w:val="080763B5"/>
    <w:rsid w:val="00086A22"/>
    <w:rsid w:val="00086C41"/>
    <w:rsid w:val="00091A09"/>
    <w:rsid w:val="000B2E9F"/>
    <w:rsid w:val="0014291E"/>
    <w:rsid w:val="00186153"/>
    <w:rsid w:val="00196B69"/>
    <w:rsid w:val="001D034A"/>
    <w:rsid w:val="00217052"/>
    <w:rsid w:val="00321359"/>
    <w:rsid w:val="00340899"/>
    <w:rsid w:val="00364E57"/>
    <w:rsid w:val="003E3478"/>
    <w:rsid w:val="00405BAC"/>
    <w:rsid w:val="00491DEB"/>
    <w:rsid w:val="00496D4C"/>
    <w:rsid w:val="004D2466"/>
    <w:rsid w:val="004E0814"/>
    <w:rsid w:val="00522776"/>
    <w:rsid w:val="00523727"/>
    <w:rsid w:val="0055158B"/>
    <w:rsid w:val="005C1DFB"/>
    <w:rsid w:val="005F1BB4"/>
    <w:rsid w:val="0071725C"/>
    <w:rsid w:val="00781E82"/>
    <w:rsid w:val="007D16BE"/>
    <w:rsid w:val="00804AC8"/>
    <w:rsid w:val="00835B83"/>
    <w:rsid w:val="00846989"/>
    <w:rsid w:val="00944078"/>
    <w:rsid w:val="009F5E62"/>
    <w:rsid w:val="00A063E8"/>
    <w:rsid w:val="00A3413F"/>
    <w:rsid w:val="00A679F7"/>
    <w:rsid w:val="00A70E65"/>
    <w:rsid w:val="00A94280"/>
    <w:rsid w:val="00AA39E6"/>
    <w:rsid w:val="00B44DB2"/>
    <w:rsid w:val="00B505B6"/>
    <w:rsid w:val="00BF4FF4"/>
    <w:rsid w:val="00C041E6"/>
    <w:rsid w:val="00C52C24"/>
    <w:rsid w:val="00CD7946"/>
    <w:rsid w:val="00D173F9"/>
    <w:rsid w:val="00D511B2"/>
    <w:rsid w:val="00D56025"/>
    <w:rsid w:val="00D56492"/>
    <w:rsid w:val="00D7268F"/>
    <w:rsid w:val="00D94DC9"/>
    <w:rsid w:val="00DE7AAF"/>
    <w:rsid w:val="00E07760"/>
    <w:rsid w:val="00E1672B"/>
    <w:rsid w:val="00EA1EBD"/>
    <w:rsid w:val="00EA5932"/>
    <w:rsid w:val="00EC008C"/>
    <w:rsid w:val="00ED0FA6"/>
    <w:rsid w:val="00F03CD2"/>
    <w:rsid w:val="00F407BD"/>
    <w:rsid w:val="00F428D9"/>
    <w:rsid w:val="00F42CE8"/>
    <w:rsid w:val="00F83E19"/>
    <w:rsid w:val="00F86687"/>
    <w:rsid w:val="00F9424B"/>
    <w:rsid w:val="00FD3682"/>
    <w:rsid w:val="011629A3"/>
    <w:rsid w:val="080763B5"/>
    <w:rsid w:val="0A147D64"/>
    <w:rsid w:val="0AFB734F"/>
    <w:rsid w:val="0B3B1540"/>
    <w:rsid w:val="0EAA2B76"/>
    <w:rsid w:val="148F46CF"/>
    <w:rsid w:val="1629221C"/>
    <w:rsid w:val="16657FC3"/>
    <w:rsid w:val="1A0E1787"/>
    <w:rsid w:val="1C1B45FF"/>
    <w:rsid w:val="218A279E"/>
    <w:rsid w:val="23097EB9"/>
    <w:rsid w:val="28F637C4"/>
    <w:rsid w:val="2A2878B1"/>
    <w:rsid w:val="2CA524C3"/>
    <w:rsid w:val="2E5B1ACB"/>
    <w:rsid w:val="30036E1F"/>
    <w:rsid w:val="32CC417F"/>
    <w:rsid w:val="35002A94"/>
    <w:rsid w:val="3DE37141"/>
    <w:rsid w:val="3EB26DF9"/>
    <w:rsid w:val="3FC3686F"/>
    <w:rsid w:val="44E41B91"/>
    <w:rsid w:val="47F73408"/>
    <w:rsid w:val="4D3006A2"/>
    <w:rsid w:val="51762858"/>
    <w:rsid w:val="58F73F49"/>
    <w:rsid w:val="5B6E27F2"/>
    <w:rsid w:val="63165C49"/>
    <w:rsid w:val="6355041C"/>
    <w:rsid w:val="65111756"/>
    <w:rsid w:val="668360D1"/>
    <w:rsid w:val="693F27AB"/>
    <w:rsid w:val="69FD36BF"/>
    <w:rsid w:val="6E4C69C3"/>
    <w:rsid w:val="715D4002"/>
    <w:rsid w:val="76096C30"/>
    <w:rsid w:val="771107AA"/>
    <w:rsid w:val="77D826D9"/>
    <w:rsid w:val="797D7FD0"/>
    <w:rsid w:val="7FC017C2"/>
    <w:rsid w:val="7FD0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3DA1F"/>
  <w15:docId w15:val="{54261FAD-B5A9-436E-865D-878F03BC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lang w:val="zh-CN"/>
    </w:rPr>
  </w:style>
  <w:style w:type="paragraph" w:styleId="a4">
    <w:name w:val="Body Text"/>
    <w:basedOn w:val="a"/>
    <w:qFormat/>
    <w:pPr>
      <w:tabs>
        <w:tab w:val="left" w:pos="567"/>
      </w:tabs>
      <w:spacing w:before="120" w:line="22" w:lineRule="atLeast"/>
    </w:pPr>
    <w:rPr>
      <w:rFonts w:ascii="宋体" w:hAnsi="宋体"/>
      <w:kern w:val="0"/>
      <w:sz w:val="24"/>
      <w:lang w:val="zh-CN"/>
    </w:rPr>
  </w:style>
  <w:style w:type="paragraph" w:styleId="a5">
    <w:name w:val="Body Text Indent"/>
    <w:basedOn w:val="a"/>
    <w:qFormat/>
    <w:pPr>
      <w:spacing w:line="360" w:lineRule="auto"/>
      <w:ind w:firstLine="570"/>
    </w:pPr>
    <w:rPr>
      <w:kern w:val="0"/>
      <w:sz w:val="24"/>
    </w:rPr>
  </w:style>
  <w:style w:type="paragraph" w:styleId="a6">
    <w:name w:val="Plain Text"/>
    <w:basedOn w:val="a"/>
    <w:qFormat/>
    <w:rPr>
      <w:rFonts w:ascii="宋体" w:hAnsi="Courier New"/>
      <w:kern w:val="0"/>
      <w:sz w:val="20"/>
      <w:szCs w:val="20"/>
      <w:lang w:val="zh-CN"/>
    </w:rPr>
  </w:style>
  <w:style w:type="paragraph" w:styleId="a7">
    <w:name w:val="footer"/>
    <w:basedOn w:val="a"/>
    <w:qFormat/>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uiPriority w:val="39"/>
    <w:semiHidden/>
    <w:unhideWhenUsed/>
    <w:qFormat/>
  </w:style>
  <w:style w:type="paragraph" w:styleId="a9">
    <w:name w:val="Normal (Web)"/>
    <w:basedOn w:val="a"/>
    <w:qFormat/>
    <w:pPr>
      <w:spacing w:beforeAutospacing="1" w:afterAutospacing="1"/>
      <w:jc w:val="left"/>
    </w:pPr>
    <w:rPr>
      <w:rFonts w:cs="Times New Roman"/>
      <w:kern w:val="0"/>
      <w:sz w:val="24"/>
    </w:rPr>
  </w:style>
  <w:style w:type="paragraph" w:styleId="20">
    <w:name w:val="Body Text First Indent 2"/>
    <w:basedOn w:val="a5"/>
    <w:qFormat/>
    <w:pPr>
      <w:ind w:firstLineChars="200" w:firstLine="420"/>
    </w:pPr>
    <w:rPr>
      <w:sz w:val="21"/>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page number"/>
    <w:basedOn w:val="a1"/>
    <w:qFormat/>
  </w:style>
  <w:style w:type="character" w:styleId="ad">
    <w:name w:val="Hyperlink"/>
    <w:uiPriority w:val="99"/>
    <w:qFormat/>
    <w:rPr>
      <w:color w:val="0000FF"/>
      <w:u w:val="single"/>
    </w:rPr>
  </w:style>
  <w:style w:type="paragraph" w:customStyle="1" w:styleId="ae">
    <w:name w:val="代码"/>
    <w:basedOn w:val="a"/>
    <w:qFormat/>
    <w:pPr>
      <w:spacing w:beforeLines="50" w:afterLines="50"/>
      <w:ind w:leftChars="400" w:left="960"/>
    </w:pPr>
    <w:rPr>
      <w:rFonts w:ascii="Courier New" w:eastAsia="楷体_GB2312" w:hAnsi="Courier New"/>
      <w:szCs w:val="21"/>
    </w:rPr>
  </w:style>
  <w:style w:type="paragraph" w:customStyle="1" w:styleId="11">
    <w:name w:val="正文缩进1"/>
    <w:basedOn w:val="a"/>
    <w:qFormat/>
    <w:pPr>
      <w:autoSpaceDE w:val="0"/>
      <w:autoSpaceDN w:val="0"/>
      <w:adjustRightInd w:val="0"/>
      <w:ind w:firstLine="420"/>
      <w:jc w:val="left"/>
    </w:pPr>
    <w:rPr>
      <w:rFonts w:ascii="宋体"/>
      <w:kern w:val="0"/>
      <w:sz w:val="24"/>
      <w:szCs w:val="20"/>
    </w:rPr>
  </w:style>
  <w:style w:type="paragraph" w:styleId="af">
    <w:name w:val="Balloon Text"/>
    <w:basedOn w:val="a"/>
    <w:link w:val="Char"/>
    <w:semiHidden/>
    <w:unhideWhenUsed/>
    <w:rsid w:val="00196B69"/>
    <w:rPr>
      <w:sz w:val="18"/>
      <w:szCs w:val="18"/>
    </w:rPr>
  </w:style>
  <w:style w:type="character" w:customStyle="1" w:styleId="Char">
    <w:name w:val="批注框文本 Char"/>
    <w:basedOn w:val="a1"/>
    <w:link w:val="af"/>
    <w:semiHidden/>
    <w:rsid w:val="00196B69"/>
    <w:rPr>
      <w:kern w:val="2"/>
      <w:sz w:val="18"/>
      <w:szCs w:val="18"/>
    </w:rPr>
  </w:style>
  <w:style w:type="paragraph" w:styleId="af0">
    <w:name w:val="Date"/>
    <w:basedOn w:val="a"/>
    <w:next w:val="a"/>
    <w:link w:val="Char0"/>
    <w:rsid w:val="00C52C24"/>
    <w:pPr>
      <w:ind w:leftChars="2500" w:left="100"/>
    </w:pPr>
  </w:style>
  <w:style w:type="character" w:customStyle="1" w:styleId="Char0">
    <w:name w:val="日期 Char"/>
    <w:basedOn w:val="a1"/>
    <w:link w:val="af0"/>
    <w:rsid w:val="00C52C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638</Words>
  <Characters>3643</Characters>
  <Application>Microsoft Office Word</Application>
  <DocSecurity>0</DocSecurity>
  <Lines>30</Lines>
  <Paragraphs>8</Paragraphs>
  <ScaleCrop>false</ScaleCrop>
  <Company>微软中国</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严京</dc:creator>
  <cp:lastModifiedBy>Administrator</cp:lastModifiedBy>
  <cp:revision>3</cp:revision>
  <cp:lastPrinted>2022-12-22T00:52:00Z</cp:lastPrinted>
  <dcterms:created xsi:type="dcterms:W3CDTF">2023-01-11T00:41:00Z</dcterms:created>
  <dcterms:modified xsi:type="dcterms:W3CDTF">2023-01-11T01:33:00Z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958B41C631D348D68C2876E379881B06</vt:lpwstr>
  </property>
</Properties>
</file>